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E9CA" w14:textId="77777777" w:rsidR="00AC5B4A" w:rsidRPr="006707D7" w:rsidRDefault="00AC5B4A" w:rsidP="00AC5B4A">
      <w:pPr>
        <w:pStyle w:val="2"/>
        <w:tabs>
          <w:tab w:val="left" w:pos="0"/>
        </w:tabs>
        <w:spacing w:before="57" w:after="57"/>
        <w:rPr>
          <w:rFonts w:ascii="Times New Roman" w:hAnsi="Times New Roman" w:cs="Times New Roman"/>
          <w:lang w:val="el-GR"/>
        </w:rPr>
      </w:pPr>
      <w:r w:rsidRPr="00106944">
        <w:rPr>
          <w:rFonts w:ascii="Times New Roman" w:hAnsi="Times New Roman" w:cs="Times New Roman"/>
          <w:lang w:val="el-GR"/>
        </w:rPr>
        <w:t xml:space="preserve">ΠΑΡΑΡΤΗΜΑ ΙIΙ – Υπόδειγμα Οικονομικής Προσφοράς (Προσαρμοσμένο από την Αναθέτουσα Αρχή) </w:t>
      </w:r>
    </w:p>
    <w:p w14:paraId="21FABE9B" w14:textId="77777777" w:rsidR="00AC5B4A" w:rsidRPr="006707D7" w:rsidRDefault="00AC5B4A" w:rsidP="00AC5B4A">
      <w:pPr>
        <w:rPr>
          <w:lang w:val="el-GR"/>
        </w:rPr>
      </w:pPr>
    </w:p>
    <w:p w14:paraId="2B6EFA14" w14:textId="77777777" w:rsidR="00AC5B4A" w:rsidRPr="006707D7" w:rsidRDefault="00AC5B4A" w:rsidP="00AC5B4A">
      <w:pPr>
        <w:rPr>
          <w:lang w:val="el-GR"/>
        </w:rPr>
      </w:pPr>
    </w:p>
    <w:p w14:paraId="5B7CACD4" w14:textId="77777777" w:rsidR="00AC5B4A" w:rsidRPr="00E826C2" w:rsidRDefault="00AC5B4A" w:rsidP="00AC5B4A">
      <w:pPr>
        <w:rPr>
          <w:rFonts w:ascii="Times New Roman" w:hAnsi="Times New Roman" w:cs="Times New Roman"/>
          <w:b/>
          <w:highlight w:val="yellow"/>
          <w:lang w:val="el-GR"/>
        </w:rPr>
      </w:pPr>
      <w:r w:rsidRPr="00E826C2">
        <w:rPr>
          <w:rFonts w:ascii="Times New Roman" w:hAnsi="Times New Roman" w:cs="Times New Roman"/>
          <w:b/>
          <w:noProof/>
          <w:szCs w:val="22"/>
          <w:highlight w:val="yellow"/>
          <w:lang w:val="el-GR" w:eastAsia="el-GR"/>
        </w:rPr>
        <w:drawing>
          <wp:anchor distT="0" distB="0" distL="36195" distR="0" simplePos="0" relativeHeight="251659264" behindDoc="0" locked="0" layoutInCell="1" allowOverlap="1" wp14:anchorId="7531B92D" wp14:editId="0F99F474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602615" cy="568960"/>
            <wp:effectExtent l="0" t="0" r="6985" b="2540"/>
            <wp:wrapSquare wrapText="largest"/>
            <wp:docPr id="2587107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" t="-221" r="-217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FF1981" w14:textId="77777777" w:rsidR="00AC5B4A" w:rsidRPr="00E826C2" w:rsidRDefault="00AC5B4A" w:rsidP="00AC5B4A">
      <w:pPr>
        <w:rPr>
          <w:rFonts w:ascii="Times New Roman" w:hAnsi="Times New Roman" w:cs="Times New Roman"/>
          <w:b/>
          <w:szCs w:val="22"/>
          <w:highlight w:val="yellow"/>
          <w:lang w:val="el-GR"/>
        </w:rPr>
      </w:pPr>
    </w:p>
    <w:p w14:paraId="4D82578F" w14:textId="77777777" w:rsidR="00AC5B4A" w:rsidRPr="00E826C2" w:rsidRDefault="00AC5B4A" w:rsidP="00AC5B4A">
      <w:pPr>
        <w:rPr>
          <w:rFonts w:ascii="Times New Roman" w:hAnsi="Times New Roman" w:cs="Times New Roman"/>
          <w:b/>
          <w:szCs w:val="22"/>
          <w:highlight w:val="yellow"/>
          <w:lang w:val="el-GR"/>
        </w:rPr>
      </w:pPr>
    </w:p>
    <w:p w14:paraId="1C65DFCB" w14:textId="77777777" w:rsidR="00AC5B4A" w:rsidRPr="002E4527" w:rsidRDefault="00AC5B4A" w:rsidP="00AC5B4A">
      <w:pPr>
        <w:rPr>
          <w:rFonts w:ascii="Times New Roman" w:hAnsi="Times New Roman" w:cs="Times New Roman"/>
          <w:b/>
          <w:szCs w:val="22"/>
          <w:lang w:val="el-GR"/>
        </w:rPr>
      </w:pPr>
      <w:r w:rsidRPr="002E4527">
        <w:rPr>
          <w:rFonts w:ascii="Times New Roman" w:hAnsi="Times New Roman" w:cs="Times New Roman"/>
          <w:b/>
          <w:szCs w:val="22"/>
          <w:lang w:val="el-GR"/>
        </w:rPr>
        <w:t>ΕΛΛΗΝΙΚΗ ΔΗΜΟΚΡΑΤΙΑ</w:t>
      </w:r>
    </w:p>
    <w:p w14:paraId="0B47363B" w14:textId="77777777" w:rsidR="00AC5B4A" w:rsidRPr="002E4527" w:rsidRDefault="00AC5B4A" w:rsidP="00AC5B4A">
      <w:pPr>
        <w:rPr>
          <w:rFonts w:ascii="Times New Roman" w:hAnsi="Times New Roman" w:cs="Times New Roman"/>
          <w:b/>
          <w:szCs w:val="22"/>
          <w:lang w:val="el-GR"/>
        </w:rPr>
      </w:pPr>
      <w:r w:rsidRPr="002E4527">
        <w:rPr>
          <w:rFonts w:ascii="Times New Roman" w:hAnsi="Times New Roman" w:cs="Times New Roman"/>
          <w:b/>
          <w:szCs w:val="22"/>
          <w:lang w:val="el-GR"/>
        </w:rPr>
        <w:t>ΠΕΡΙΦΕΡΕΙΑ ΚΕΝΤΡΙΚΗΣ ΜΑΚΕΔΟΝΙΑΣ</w:t>
      </w:r>
    </w:p>
    <w:p w14:paraId="45F833D9" w14:textId="77777777" w:rsidR="00AC5B4A" w:rsidRPr="002E4527" w:rsidRDefault="00AC5B4A" w:rsidP="00AC5B4A">
      <w:pPr>
        <w:tabs>
          <w:tab w:val="left" w:pos="5668"/>
        </w:tabs>
        <w:rPr>
          <w:rFonts w:ascii="Times New Roman" w:hAnsi="Times New Roman" w:cs="Times New Roman"/>
          <w:b/>
          <w:szCs w:val="22"/>
          <w:lang w:val="el-GR"/>
        </w:rPr>
      </w:pPr>
      <w:r w:rsidRPr="002E4527">
        <w:rPr>
          <w:rFonts w:ascii="Times New Roman" w:hAnsi="Times New Roman" w:cs="Times New Roman"/>
          <w:b/>
          <w:szCs w:val="22"/>
          <w:lang w:val="el-GR"/>
        </w:rPr>
        <w:t>ΔΗΜΟΣ ΠΟΛΥΓΥΡΟΥ</w:t>
      </w:r>
      <w:r w:rsidRPr="002E4527">
        <w:rPr>
          <w:rFonts w:ascii="Times New Roman" w:hAnsi="Times New Roman" w:cs="Times New Roman"/>
          <w:b/>
          <w:szCs w:val="22"/>
          <w:lang w:val="el-GR"/>
        </w:rPr>
        <w:tab/>
      </w:r>
      <w:r w:rsidRPr="002E4527">
        <w:rPr>
          <w:rFonts w:ascii="Times New Roman" w:hAnsi="Times New Roman" w:cs="Times New Roman"/>
          <w:b/>
          <w:szCs w:val="22"/>
          <w:lang w:val="el-GR"/>
        </w:rPr>
        <w:tab/>
      </w:r>
      <w:r w:rsidRPr="002E4527">
        <w:rPr>
          <w:rFonts w:ascii="Times New Roman" w:hAnsi="Times New Roman" w:cs="Times New Roman"/>
          <w:b/>
          <w:szCs w:val="22"/>
          <w:lang w:val="el-GR"/>
        </w:rPr>
        <w:tab/>
      </w:r>
    </w:p>
    <w:p w14:paraId="5DE9F16F" w14:textId="77777777" w:rsidR="00AC5B4A" w:rsidRPr="002E4527" w:rsidRDefault="00AC5B4A" w:rsidP="00AC5B4A">
      <w:pPr>
        <w:rPr>
          <w:rFonts w:ascii="Times New Roman" w:hAnsi="Times New Roman" w:cs="Times New Roman"/>
          <w:b/>
          <w:szCs w:val="22"/>
          <w:lang w:val="el-GR"/>
        </w:rPr>
      </w:pPr>
      <w:r w:rsidRPr="002E4527">
        <w:rPr>
          <w:rFonts w:ascii="Times New Roman" w:hAnsi="Times New Roman" w:cs="Times New Roman"/>
          <w:b/>
          <w:szCs w:val="22"/>
          <w:lang w:val="el-GR"/>
        </w:rPr>
        <w:t>ΤΜΗΜΑ ΠΑΙΔΙΚΗΣ ΦΡΟΝΤΙΔΑΣ &amp;</w:t>
      </w:r>
    </w:p>
    <w:p w14:paraId="72E014D9" w14:textId="77777777" w:rsidR="00AC5B4A" w:rsidRPr="002E4527" w:rsidRDefault="00AC5B4A" w:rsidP="00AC5B4A">
      <w:pPr>
        <w:tabs>
          <w:tab w:val="left" w:pos="5668"/>
        </w:tabs>
        <w:rPr>
          <w:rFonts w:ascii="Times New Roman" w:hAnsi="Times New Roman" w:cs="Times New Roman"/>
          <w:b/>
          <w:szCs w:val="22"/>
          <w:lang w:val="el-GR"/>
        </w:rPr>
      </w:pPr>
      <w:r w:rsidRPr="002E4527">
        <w:rPr>
          <w:rFonts w:ascii="Times New Roman" w:hAnsi="Times New Roman" w:cs="Times New Roman"/>
          <w:b/>
          <w:szCs w:val="22"/>
          <w:lang w:val="el-GR"/>
        </w:rPr>
        <w:t xml:space="preserve">ΠΡΟΣΧΟΛΙΚΗΣ ΑΓΩΓΗΣ </w:t>
      </w:r>
    </w:p>
    <w:p w14:paraId="198CCDC2" w14:textId="77777777" w:rsidR="00AC5B4A" w:rsidRPr="002E4527" w:rsidRDefault="00AC5B4A" w:rsidP="00AC5B4A">
      <w:pPr>
        <w:tabs>
          <w:tab w:val="left" w:pos="5668"/>
        </w:tabs>
        <w:rPr>
          <w:rFonts w:ascii="Times New Roman" w:hAnsi="Times New Roman" w:cs="Times New Roman"/>
          <w:b/>
          <w:szCs w:val="22"/>
          <w:lang w:val="el-GR"/>
        </w:rPr>
      </w:pPr>
      <w:r w:rsidRPr="002E4527">
        <w:rPr>
          <w:rFonts w:ascii="Times New Roman" w:hAnsi="Times New Roman" w:cs="Times New Roman"/>
          <w:b/>
          <w:szCs w:val="22"/>
          <w:lang w:val="el-GR"/>
        </w:rPr>
        <w:t>ΤΜΗΜΑ ΠΡΟΝΟΙΑΣ, ΠΑΙΔΕΙΑΣ &amp;</w:t>
      </w:r>
    </w:p>
    <w:p w14:paraId="49BE47F2" w14:textId="77777777" w:rsidR="00AC5B4A" w:rsidRPr="002E4527" w:rsidRDefault="00AC5B4A" w:rsidP="00AC5B4A">
      <w:pPr>
        <w:tabs>
          <w:tab w:val="left" w:pos="5668"/>
        </w:tabs>
        <w:rPr>
          <w:rFonts w:ascii="Times New Roman" w:hAnsi="Times New Roman" w:cs="Times New Roman"/>
          <w:b/>
          <w:szCs w:val="22"/>
          <w:lang w:val="el-GR"/>
        </w:rPr>
      </w:pPr>
      <w:r w:rsidRPr="002E4527">
        <w:rPr>
          <w:rFonts w:ascii="Times New Roman" w:hAnsi="Times New Roman" w:cs="Times New Roman"/>
          <w:b/>
          <w:szCs w:val="22"/>
          <w:lang w:val="el-GR"/>
        </w:rPr>
        <w:t>ΚΟΙΝΩΝΙΚΗΣ ΠΡΟΣΤΑΣΙΑΣ</w:t>
      </w:r>
    </w:p>
    <w:p w14:paraId="23DAD8CC" w14:textId="77777777" w:rsidR="00AC5B4A" w:rsidRPr="002E4527" w:rsidRDefault="00AC5B4A" w:rsidP="00AC5B4A">
      <w:pPr>
        <w:tabs>
          <w:tab w:val="left" w:pos="5668"/>
        </w:tabs>
        <w:rPr>
          <w:rFonts w:ascii="Times New Roman" w:hAnsi="Times New Roman" w:cs="Times New Roman"/>
          <w:b/>
          <w:szCs w:val="22"/>
          <w:lang w:val="el-GR"/>
        </w:rPr>
      </w:pPr>
    </w:p>
    <w:p w14:paraId="1DBBC155" w14:textId="77777777" w:rsidR="00AC5B4A" w:rsidRPr="00106944" w:rsidRDefault="00AC5B4A" w:rsidP="00AC5B4A">
      <w:pPr>
        <w:tabs>
          <w:tab w:val="left" w:pos="5668"/>
        </w:tabs>
        <w:rPr>
          <w:rFonts w:ascii="Times New Roman" w:hAnsi="Times New Roman" w:cs="Times New Roman"/>
          <w:b/>
          <w:szCs w:val="22"/>
          <w:lang w:val="el-GR"/>
        </w:rPr>
      </w:pPr>
      <w:proofErr w:type="spellStart"/>
      <w:r w:rsidRPr="002E4527">
        <w:rPr>
          <w:rFonts w:ascii="Times New Roman" w:hAnsi="Times New Roman" w:cs="Times New Roman"/>
          <w:b/>
          <w:szCs w:val="22"/>
          <w:lang w:val="el-GR"/>
        </w:rPr>
        <w:t>Αρ</w:t>
      </w:r>
      <w:proofErr w:type="spellEnd"/>
      <w:r w:rsidRPr="002E4527">
        <w:rPr>
          <w:rFonts w:ascii="Times New Roman" w:hAnsi="Times New Roman" w:cs="Times New Roman"/>
          <w:b/>
          <w:szCs w:val="22"/>
          <w:lang w:val="el-GR"/>
        </w:rPr>
        <w:t>. Μελέτης: 07/2024</w:t>
      </w:r>
    </w:p>
    <w:p w14:paraId="33DED42E" w14:textId="77777777" w:rsidR="00AC5B4A" w:rsidRPr="00AC5B4A" w:rsidRDefault="00AC5B4A" w:rsidP="00AC5B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067EC9AC" w14:textId="77777777" w:rsidR="00AC5B4A" w:rsidRPr="00106944" w:rsidRDefault="00AC5B4A" w:rsidP="00AC5B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  <w:t xml:space="preserve">ΤΙΜΟΛΟΓΙΟ ΠΡΟΣΦΟΡΑΣ </w:t>
      </w:r>
    </w:p>
    <w:p w14:paraId="490B809C" w14:textId="77777777" w:rsidR="00AC5B4A" w:rsidRPr="00106944" w:rsidRDefault="00AC5B4A" w:rsidP="00AC5B4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5951B231" w14:textId="77777777" w:rsidR="00AC5B4A" w:rsidRPr="00106944" w:rsidRDefault="00AC5B4A" w:rsidP="00AC5B4A">
      <w:pPr>
        <w:rPr>
          <w:rFonts w:ascii="Times New Roman" w:hAnsi="Times New Roman" w:cs="Times New Roman"/>
          <w:color w:val="000000"/>
          <w:lang w:val="el-GR"/>
        </w:rPr>
      </w:pPr>
      <w:r w:rsidRPr="00106944">
        <w:rPr>
          <w:rFonts w:ascii="Times New Roman" w:hAnsi="Times New Roman" w:cs="Times New Roman"/>
          <w:color w:val="000000"/>
          <w:lang w:val="el-GR"/>
        </w:rPr>
        <w:t xml:space="preserve">Της επιχείρησης …………………………………………………………………, με έδρα …………...., οδός …………………., αριθμός……, τηλέφωνο…………………., </w:t>
      </w:r>
      <w:r w:rsidRPr="00106944">
        <w:rPr>
          <w:rFonts w:ascii="Times New Roman" w:hAnsi="Times New Roman" w:cs="Times New Roman"/>
          <w:color w:val="000000"/>
          <w:lang w:val="en-US"/>
        </w:rPr>
        <w:t>e</w:t>
      </w:r>
      <w:r w:rsidRPr="00106944">
        <w:rPr>
          <w:rFonts w:ascii="Times New Roman" w:hAnsi="Times New Roman" w:cs="Times New Roman"/>
          <w:color w:val="000000"/>
          <w:lang w:val="el-GR"/>
        </w:rPr>
        <w:t>-</w:t>
      </w:r>
      <w:r w:rsidRPr="00106944">
        <w:rPr>
          <w:rFonts w:ascii="Times New Roman" w:hAnsi="Times New Roman" w:cs="Times New Roman"/>
          <w:color w:val="000000"/>
          <w:lang w:val="en-US"/>
        </w:rPr>
        <w:t>mail</w:t>
      </w:r>
      <w:r w:rsidRPr="00106944">
        <w:rPr>
          <w:rFonts w:ascii="Times New Roman" w:hAnsi="Times New Roman" w:cs="Times New Roman"/>
          <w:color w:val="000000"/>
          <w:lang w:val="el-GR"/>
        </w:rPr>
        <w:t>………………., ΑΦΜ: …………………………., ΔΟΥ: ……………………</w:t>
      </w:r>
    </w:p>
    <w:p w14:paraId="2E2DF39E" w14:textId="77777777" w:rsidR="00AC5B4A" w:rsidRPr="00106944" w:rsidRDefault="00AC5B4A" w:rsidP="00AC5B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l-GR"/>
        </w:rPr>
      </w:pPr>
    </w:p>
    <w:p w14:paraId="33E7CADE" w14:textId="77777777" w:rsidR="00AC5B4A" w:rsidRPr="00D80DEF" w:rsidRDefault="00AC5B4A" w:rsidP="00AC5B4A">
      <w:pPr>
        <w:suppressAutoHyphens w:val="0"/>
        <w:rPr>
          <w:rFonts w:ascii="Times New Roman" w:hAnsi="Times New Roman" w:cs="Times New Roman"/>
          <w:szCs w:val="22"/>
          <w:lang w:val="el-GR"/>
        </w:rPr>
      </w:pPr>
      <w:r w:rsidRPr="00106944">
        <w:rPr>
          <w:rFonts w:ascii="Times New Roman" w:hAnsi="Times New Roman" w:cs="Times New Roman"/>
          <w:szCs w:val="22"/>
          <w:lang w:val="el-GR"/>
        </w:rPr>
        <w:t xml:space="preserve">Η προσφορά για τα υπό προμήθεια είδη σε όση ποσότητα κριθεί απαραίτητη, συνολικά για ολόκληρο το Δήμο και την Παιδική Εξοχή Μεταμόρφωσης για είκοσι τέσσερις (24) μήνες έχει ως εξής: </w:t>
      </w:r>
    </w:p>
    <w:p w14:paraId="5E5E71A6" w14:textId="77777777" w:rsidR="00AC5B4A" w:rsidRPr="00BE0EB2" w:rsidRDefault="00AC5B4A" w:rsidP="00AC5B4A">
      <w:pPr>
        <w:ind w:left="-142"/>
        <w:jc w:val="center"/>
        <w:rPr>
          <w:rFonts w:ascii="Times New Roman" w:hAnsi="Times New Roman" w:cs="Times New Roman"/>
          <w:b/>
          <w:szCs w:val="22"/>
          <w:u w:val="single"/>
          <w:lang w:val="el-GR"/>
        </w:rPr>
      </w:pPr>
      <w:r w:rsidRPr="00BE0EB2">
        <w:rPr>
          <w:rFonts w:ascii="Times New Roman" w:hAnsi="Times New Roman" w:cs="Times New Roman"/>
          <w:b/>
          <w:szCs w:val="22"/>
          <w:u w:val="single"/>
          <w:lang w:val="el-GR"/>
        </w:rPr>
        <w:lastRenderedPageBreak/>
        <w:t>ΟΜΑΔΑ 1 – Φρέσκο Γάλα Παιδικών Σταθμών</w:t>
      </w:r>
    </w:p>
    <w:p w14:paraId="683AE6B0" w14:textId="77777777" w:rsidR="00AC5B4A" w:rsidRPr="00BE0EB2" w:rsidRDefault="00AC5B4A" w:rsidP="00AC5B4A">
      <w:pPr>
        <w:jc w:val="center"/>
        <w:rPr>
          <w:rFonts w:ascii="Times New Roman" w:hAnsi="Times New Roman" w:cs="Times New Roman"/>
          <w:b/>
          <w:szCs w:val="22"/>
          <w:u w:val="single"/>
          <w:lang w:val="el-GR"/>
        </w:rPr>
      </w:pPr>
    </w:p>
    <w:tbl>
      <w:tblPr>
        <w:tblW w:w="148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07"/>
        <w:gridCol w:w="1404"/>
        <w:gridCol w:w="945"/>
        <w:gridCol w:w="2098"/>
        <w:gridCol w:w="1467"/>
        <w:gridCol w:w="1701"/>
        <w:gridCol w:w="1058"/>
        <w:gridCol w:w="1236"/>
        <w:gridCol w:w="1509"/>
      </w:tblGrid>
      <w:tr w:rsidR="00AC5B4A" w:rsidRPr="00106944" w14:paraId="1FFBBF5D" w14:textId="77777777" w:rsidTr="00AC5B4A">
        <w:trPr>
          <w:trHeight w:val="712"/>
        </w:trPr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36B0D1A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707" w:type="dxa"/>
            <w:shd w:val="clear" w:color="000000" w:fill="D9D9D9"/>
            <w:vAlign w:val="center"/>
            <w:hideMark/>
          </w:tcPr>
          <w:p w14:paraId="38685D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404" w:type="dxa"/>
            <w:shd w:val="clear" w:color="000000" w:fill="D9D9D9"/>
            <w:vAlign w:val="center"/>
            <w:hideMark/>
          </w:tcPr>
          <w:p w14:paraId="16E6EC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45" w:type="dxa"/>
            <w:shd w:val="clear" w:color="000000" w:fill="D9D9D9"/>
            <w:vAlign w:val="center"/>
            <w:hideMark/>
          </w:tcPr>
          <w:p w14:paraId="3412F5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2098" w:type="dxa"/>
            <w:shd w:val="clear" w:color="000000" w:fill="D9D9D9"/>
            <w:vAlign w:val="center"/>
            <w:hideMark/>
          </w:tcPr>
          <w:p w14:paraId="565785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467" w:type="dxa"/>
            <w:shd w:val="clear" w:color="000000" w:fill="D9D9D9"/>
            <w:vAlign w:val="center"/>
            <w:hideMark/>
          </w:tcPr>
          <w:p w14:paraId="76B78B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A7E4F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vAlign w:val="center"/>
            <w:hideMark/>
          </w:tcPr>
          <w:p w14:paraId="5AAC23A7" w14:textId="77777777" w:rsidR="00AC5B4A" w:rsidRPr="00106944" w:rsidRDefault="00AC5B4A" w:rsidP="00D4402B">
            <w:pPr>
              <w:suppressAutoHyphens w:val="0"/>
              <w:ind w:right="-16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36" w:type="dxa"/>
            <w:shd w:val="clear" w:color="000000" w:fill="D9D9D9"/>
            <w:vAlign w:val="center"/>
            <w:hideMark/>
          </w:tcPr>
          <w:p w14:paraId="18E0AD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509" w:type="dxa"/>
            <w:shd w:val="clear" w:color="000000" w:fill="D9D9D9"/>
            <w:vAlign w:val="center"/>
            <w:hideMark/>
          </w:tcPr>
          <w:p w14:paraId="7E79C1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3F84EF3C" w14:textId="77777777" w:rsidTr="00AC5B4A">
        <w:trPr>
          <w:trHeight w:val="308"/>
        </w:trPr>
        <w:tc>
          <w:tcPr>
            <w:tcW w:w="709" w:type="dxa"/>
            <w:shd w:val="clear" w:color="000000" w:fill="D9D9D9"/>
            <w:noWrap/>
            <w:vAlign w:val="bottom"/>
            <w:hideMark/>
          </w:tcPr>
          <w:p w14:paraId="17E91DA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6522E1A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ΦΡΕΣΚΟ ΓΑΛΑ   Α΄ ΠΑΙΔΙΚΟΣ ΠΟΛΥΓΥΡΟΥ 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637FC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15511500-8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2CD972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ΛΙΤΡΟ</w:t>
            </w:r>
          </w:p>
        </w:tc>
        <w:tc>
          <w:tcPr>
            <w:tcW w:w="2098" w:type="dxa"/>
            <w:shd w:val="clear" w:color="000000" w:fill="FFFFFF"/>
            <w:vAlign w:val="center"/>
            <w:hideMark/>
          </w:tcPr>
          <w:p w14:paraId="2CFDDB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1DB7F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C444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0971D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0634D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4CA05F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9B6D4DD" w14:textId="77777777" w:rsidTr="00AC5B4A">
        <w:trPr>
          <w:trHeight w:val="293"/>
        </w:trPr>
        <w:tc>
          <w:tcPr>
            <w:tcW w:w="709" w:type="dxa"/>
            <w:shd w:val="clear" w:color="000000" w:fill="D9D9D9"/>
            <w:noWrap/>
            <w:vAlign w:val="bottom"/>
            <w:hideMark/>
          </w:tcPr>
          <w:p w14:paraId="69DA9F0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031374F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ΦΡΕΣΚΟ ΓΑΛΑ   Β΄ ΠΑΙΔΙΚΟΣ ΠΟΛΥΓΥΡΟΥ 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C79C0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15511500-8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5E659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ΛΙΤΡΟ</w:t>
            </w:r>
          </w:p>
        </w:tc>
        <w:tc>
          <w:tcPr>
            <w:tcW w:w="2098" w:type="dxa"/>
            <w:shd w:val="clear" w:color="000000" w:fill="FFFFFF"/>
            <w:vAlign w:val="center"/>
            <w:hideMark/>
          </w:tcPr>
          <w:p w14:paraId="70FEE3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D6D97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61C6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214B4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F6774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5EE4C7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3B66FB1" w14:textId="77777777" w:rsidTr="00AC5B4A">
        <w:trPr>
          <w:trHeight w:val="293"/>
        </w:trPr>
        <w:tc>
          <w:tcPr>
            <w:tcW w:w="709" w:type="dxa"/>
            <w:shd w:val="clear" w:color="000000" w:fill="D9D9D9"/>
            <w:noWrap/>
            <w:vAlign w:val="bottom"/>
            <w:hideMark/>
          </w:tcPr>
          <w:p w14:paraId="4610E06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107D992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ΦΡΕΣΚΟ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ΓΑΛΑ  ΠΑΙΔΙΚΟΣ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ΟΡΜΥΛΙΑΣ 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D6916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15511500-8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038F3D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ΛΙΤΡΟ</w:t>
            </w:r>
          </w:p>
        </w:tc>
        <w:tc>
          <w:tcPr>
            <w:tcW w:w="2098" w:type="dxa"/>
            <w:shd w:val="clear" w:color="000000" w:fill="FFFFFF"/>
            <w:vAlign w:val="center"/>
            <w:hideMark/>
          </w:tcPr>
          <w:p w14:paraId="292BBE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E302B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F7EE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A7ACE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245033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33CEE8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</w:tr>
      <w:tr w:rsidR="00AC5B4A" w:rsidRPr="00106944" w14:paraId="02FDB3A6" w14:textId="77777777" w:rsidTr="00AC5B4A">
        <w:trPr>
          <w:trHeight w:val="293"/>
        </w:trPr>
        <w:tc>
          <w:tcPr>
            <w:tcW w:w="709" w:type="dxa"/>
            <w:shd w:val="clear" w:color="000000" w:fill="D9D9D9"/>
            <w:noWrap/>
            <w:vAlign w:val="bottom"/>
            <w:hideMark/>
          </w:tcPr>
          <w:p w14:paraId="28E79C9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586F04A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ΦΡΕΣΚΟ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ΓΑΛΑ  ΠΑΙΔΙΚΟΣ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ΓΑΛΑΤΙΣΤΑΣ 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61347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15511500-8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1C998E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ΛΙΤΡΟ</w:t>
            </w:r>
          </w:p>
        </w:tc>
        <w:tc>
          <w:tcPr>
            <w:tcW w:w="2098" w:type="dxa"/>
            <w:shd w:val="clear" w:color="000000" w:fill="FFFFFF"/>
            <w:vAlign w:val="center"/>
            <w:hideMark/>
          </w:tcPr>
          <w:p w14:paraId="49F3D1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9A692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4ED8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9CBA9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25329C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21BDA2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D1DBAA" w14:textId="77777777" w:rsidTr="00AC5B4A">
        <w:trPr>
          <w:trHeight w:val="293"/>
        </w:trPr>
        <w:tc>
          <w:tcPr>
            <w:tcW w:w="709" w:type="dxa"/>
            <w:shd w:val="clear" w:color="000000" w:fill="D9D9D9"/>
            <w:noWrap/>
            <w:vAlign w:val="bottom"/>
            <w:hideMark/>
          </w:tcPr>
          <w:p w14:paraId="59E1974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14:paraId="3E74A26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ΦΡΕΣΚΟ ΓΑΛΑ ΠΑΙΔΙΚΟΣ ΟΛΥΝΘΟΣ  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B8762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15511500-8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33C940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ΛΙΤΡΟ</w:t>
            </w:r>
          </w:p>
        </w:tc>
        <w:tc>
          <w:tcPr>
            <w:tcW w:w="2098" w:type="dxa"/>
            <w:shd w:val="clear" w:color="000000" w:fill="FFFFFF"/>
            <w:vAlign w:val="center"/>
            <w:hideMark/>
          </w:tcPr>
          <w:p w14:paraId="4AB396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69105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98A4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EF714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7E21B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38377D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41FA03C" w14:textId="77777777" w:rsidTr="00AC5B4A">
        <w:trPr>
          <w:trHeight w:val="293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4D2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707" w:type="dxa"/>
            <w:shd w:val="clear" w:color="auto" w:fill="auto"/>
            <w:noWrap/>
            <w:vAlign w:val="bottom"/>
            <w:hideMark/>
          </w:tcPr>
          <w:p w14:paraId="395A95D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14:paraId="6333022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6E6F3C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  <w:shd w:val="clear" w:color="000000" w:fill="FFFFFF"/>
            <w:vAlign w:val="center"/>
            <w:hideMark/>
          </w:tcPr>
          <w:p w14:paraId="5522F0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5500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86056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C97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439BB2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472CFD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23FF4C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1C52EB5A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</w:rPr>
      </w:pPr>
    </w:p>
    <w:p w14:paraId="341B8F19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204D7CCA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7B90887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0891741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64E0E40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0B858DFC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1DA4C322" w14:textId="77777777" w:rsidR="00AC5B4A" w:rsidRPr="00592150" w:rsidRDefault="00AC5B4A" w:rsidP="00AC5B4A">
      <w:pPr>
        <w:suppressAutoHyphens w:val="0"/>
        <w:rPr>
          <w:rFonts w:ascii="Times New Roman" w:eastAsia="Andale Sans UI" w:hAnsi="Times New Roman" w:cs="Times New Roman"/>
          <w:szCs w:val="22"/>
          <w:lang w:val="el-GR"/>
        </w:rPr>
      </w:pPr>
    </w:p>
    <w:p w14:paraId="54DEA6DF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 – Γαλακτοκομικά προϊόντα – Α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′</w:t>
      </w: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ΠΑΙΔΙΚΟΣ ΠΟΛΥΓΥΡΟΥ</w:t>
      </w:r>
    </w:p>
    <w:p w14:paraId="7CB4A9B3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48"/>
        <w:gridCol w:w="1347"/>
        <w:gridCol w:w="828"/>
        <w:gridCol w:w="1582"/>
        <w:gridCol w:w="1417"/>
        <w:gridCol w:w="1418"/>
        <w:gridCol w:w="1275"/>
        <w:gridCol w:w="1276"/>
        <w:gridCol w:w="2410"/>
      </w:tblGrid>
      <w:tr w:rsidR="00AC5B4A" w:rsidRPr="00106944" w14:paraId="62B68919" w14:textId="77777777" w:rsidTr="00AC5B4A">
        <w:trPr>
          <w:trHeight w:val="635"/>
        </w:trPr>
        <w:tc>
          <w:tcPr>
            <w:tcW w:w="567" w:type="dxa"/>
            <w:shd w:val="clear" w:color="000000" w:fill="D9D9D9"/>
            <w:vAlign w:val="center"/>
            <w:hideMark/>
          </w:tcPr>
          <w:p w14:paraId="39DF3F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3048" w:type="dxa"/>
            <w:shd w:val="clear" w:color="000000" w:fill="D9D9D9"/>
            <w:vAlign w:val="center"/>
            <w:hideMark/>
          </w:tcPr>
          <w:p w14:paraId="4490F4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347" w:type="dxa"/>
            <w:shd w:val="clear" w:color="000000" w:fill="D9D9D9"/>
            <w:vAlign w:val="center"/>
            <w:hideMark/>
          </w:tcPr>
          <w:p w14:paraId="080AD7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828" w:type="dxa"/>
            <w:shd w:val="clear" w:color="000000" w:fill="D9D9D9"/>
            <w:vAlign w:val="center"/>
            <w:hideMark/>
          </w:tcPr>
          <w:p w14:paraId="22FCEA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582" w:type="dxa"/>
            <w:shd w:val="clear" w:color="000000" w:fill="D9D9D9"/>
            <w:vAlign w:val="center"/>
            <w:hideMark/>
          </w:tcPr>
          <w:p w14:paraId="5BAE07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 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3E6246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5B24C7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2D0F98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4A47C3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14:paraId="3E1264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69B2D0E8" w14:textId="77777777" w:rsidTr="00AC5B4A">
        <w:trPr>
          <w:trHeight w:val="223"/>
        </w:trPr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0FB67C5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048" w:type="dxa"/>
            <w:shd w:val="clear" w:color="000000" w:fill="FFFFFF"/>
            <w:vAlign w:val="center"/>
            <w:hideMark/>
          </w:tcPr>
          <w:p w14:paraId="66CD03E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ΓΙΑΟΥΡΤΙ 1000γρ.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21B76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15551300-8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2A8A3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TEM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2A9680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C054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76B3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BDF4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5B67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AE59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84C613B" w14:textId="77777777" w:rsidTr="00AC5B4A">
        <w:trPr>
          <w:trHeight w:val="353"/>
        </w:trPr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0C0541A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14:paraId="40B56B2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ΕΒΑΠΟΡΕ ΓΑΛΑ 410γρ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ADD9B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15511600</w:t>
            </w:r>
            <w:r w:rsidRPr="00106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2AA1F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037902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AA2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10A1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13D3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437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8B4B9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AF686E" w14:textId="77777777" w:rsidTr="00AC5B4A">
        <w:trPr>
          <w:trHeight w:val="223"/>
        </w:trPr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653AE28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14:paraId="1F10796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ΚΑΣΕΡΙ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60E5F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15542200-1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05F63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666AEA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2EB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D163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D82D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522B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C4FFD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71E2B21" w14:textId="77777777" w:rsidTr="00AC5B4A">
        <w:trPr>
          <w:trHeight w:val="600"/>
        </w:trPr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3B4624B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048" w:type="dxa"/>
            <w:shd w:val="clear" w:color="auto" w:fill="auto"/>
            <w:vAlign w:val="center"/>
            <w:hideMark/>
          </w:tcPr>
          <w:p w14:paraId="0CFA874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ΤΥΡΙ-ΦΕΤΑ  ΣΥΣΚΕΥΑΣΙΑ 7 ΚΙΛΩΝ ΜΕ ΑΛΜΗ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22359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15542300-2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137CB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14:paraId="747D84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E3A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4B07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78E3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BAA7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C7AB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6074895" w14:textId="77777777" w:rsidTr="00AC5B4A">
        <w:trPr>
          <w:trHeight w:val="35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9747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14:paraId="67A6E80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ΣΥΝΟΛΑ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91F4D3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0E25BE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56EC58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07423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838AD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737FE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FD9FA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3E3678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0787237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57C28C02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5D821572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627DA5C1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094CDA2C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645A8387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7F74BF0F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3CD2ADAB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795D3F7A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09591AAB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3A60C29A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2D16556E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3 – Γαλακτοκομικά προϊόντα – Β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′</w:t>
      </w: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ΠΑΙΔΙΚΟΣ ΠΟΛΥΓΥΡΟΥ</w:t>
      </w:r>
    </w:p>
    <w:p w14:paraId="4CD81B60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04"/>
        <w:gridCol w:w="1303"/>
        <w:gridCol w:w="806"/>
        <w:gridCol w:w="2009"/>
        <w:gridCol w:w="1362"/>
        <w:gridCol w:w="1491"/>
        <w:gridCol w:w="1114"/>
        <w:gridCol w:w="1113"/>
        <w:gridCol w:w="2594"/>
      </w:tblGrid>
      <w:tr w:rsidR="00AC5B4A" w:rsidRPr="00106944" w14:paraId="13BAC89D" w14:textId="77777777" w:rsidTr="00AC5B4A">
        <w:trPr>
          <w:trHeight w:val="749"/>
        </w:trPr>
        <w:tc>
          <w:tcPr>
            <w:tcW w:w="555" w:type="dxa"/>
            <w:shd w:val="clear" w:color="000000" w:fill="D9D9D9"/>
            <w:noWrap/>
            <w:vAlign w:val="center"/>
            <w:hideMark/>
          </w:tcPr>
          <w:p w14:paraId="199F177B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</w:pPr>
          </w:p>
          <w:p w14:paraId="075488DA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3104" w:type="dxa"/>
            <w:shd w:val="clear" w:color="000000" w:fill="D9D9D9"/>
            <w:vAlign w:val="center"/>
            <w:hideMark/>
          </w:tcPr>
          <w:p w14:paraId="5112CB64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303" w:type="dxa"/>
            <w:shd w:val="clear" w:color="000000" w:fill="D9D9D9"/>
            <w:vAlign w:val="center"/>
            <w:hideMark/>
          </w:tcPr>
          <w:p w14:paraId="59119E02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806" w:type="dxa"/>
            <w:shd w:val="clear" w:color="000000" w:fill="D9D9D9"/>
            <w:vAlign w:val="center"/>
            <w:hideMark/>
          </w:tcPr>
          <w:p w14:paraId="13E79509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2009" w:type="dxa"/>
            <w:shd w:val="clear" w:color="000000" w:fill="D9D9D9"/>
            <w:vAlign w:val="center"/>
            <w:hideMark/>
          </w:tcPr>
          <w:p w14:paraId="364D39BC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362" w:type="dxa"/>
            <w:shd w:val="clear" w:color="000000" w:fill="D9D9D9"/>
            <w:vAlign w:val="center"/>
            <w:hideMark/>
          </w:tcPr>
          <w:p w14:paraId="4BACB55E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491" w:type="dxa"/>
            <w:shd w:val="clear" w:color="000000" w:fill="D9D9D9"/>
            <w:vAlign w:val="center"/>
            <w:hideMark/>
          </w:tcPr>
          <w:p w14:paraId="3BB6A958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114" w:type="dxa"/>
            <w:shd w:val="clear" w:color="000000" w:fill="D9D9D9"/>
            <w:vAlign w:val="center"/>
            <w:hideMark/>
          </w:tcPr>
          <w:p w14:paraId="698B78C5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113" w:type="dxa"/>
            <w:shd w:val="clear" w:color="000000" w:fill="D9D9D9"/>
            <w:vAlign w:val="center"/>
            <w:hideMark/>
          </w:tcPr>
          <w:p w14:paraId="26A51BAC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2594" w:type="dxa"/>
            <w:shd w:val="clear" w:color="000000" w:fill="D9D9D9"/>
            <w:vAlign w:val="center"/>
            <w:hideMark/>
          </w:tcPr>
          <w:p w14:paraId="272363DC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Γενικόσύνολο</w:t>
            </w:r>
            <w:proofErr w:type="spellEnd"/>
          </w:p>
        </w:tc>
      </w:tr>
      <w:tr w:rsidR="00AC5B4A" w:rsidRPr="00106944" w14:paraId="7D21505C" w14:textId="77777777" w:rsidTr="00AC5B4A">
        <w:trPr>
          <w:trHeight w:val="382"/>
        </w:trPr>
        <w:tc>
          <w:tcPr>
            <w:tcW w:w="555" w:type="dxa"/>
            <w:shd w:val="clear" w:color="000000" w:fill="D9D9D9"/>
            <w:noWrap/>
            <w:vAlign w:val="center"/>
            <w:hideMark/>
          </w:tcPr>
          <w:p w14:paraId="7FAEF2C4" w14:textId="77777777" w:rsidR="00AC5B4A" w:rsidRPr="00106944" w:rsidRDefault="00AC5B4A" w:rsidP="00D4402B">
            <w:pPr>
              <w:suppressAutoHyphens w:val="0"/>
              <w:ind w:left="-105" w:firstLine="105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104" w:type="dxa"/>
            <w:shd w:val="clear" w:color="000000" w:fill="FFFFFF"/>
            <w:vAlign w:val="center"/>
            <w:hideMark/>
          </w:tcPr>
          <w:p w14:paraId="75A4513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ΓΙΑΟΥΡΤΙ 1000γρ.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3BCBDF14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15551300-8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739DC1C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TEM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21BDC97C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8E74D14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C84A021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76FFDDBD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0EA8E00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94" w:type="dxa"/>
            <w:shd w:val="clear" w:color="auto" w:fill="auto"/>
            <w:noWrap/>
            <w:vAlign w:val="center"/>
          </w:tcPr>
          <w:p w14:paraId="51567708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6D0669B" w14:textId="77777777" w:rsidTr="00AC5B4A">
        <w:trPr>
          <w:trHeight w:val="528"/>
        </w:trPr>
        <w:tc>
          <w:tcPr>
            <w:tcW w:w="555" w:type="dxa"/>
            <w:shd w:val="clear" w:color="000000" w:fill="D9D9D9"/>
            <w:noWrap/>
            <w:vAlign w:val="center"/>
            <w:hideMark/>
          </w:tcPr>
          <w:p w14:paraId="0214CD31" w14:textId="77777777" w:rsidR="00AC5B4A" w:rsidRPr="00106944" w:rsidRDefault="00AC5B4A" w:rsidP="00D4402B">
            <w:pPr>
              <w:suppressAutoHyphens w:val="0"/>
              <w:ind w:left="-105" w:firstLine="105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73107656" w14:textId="77777777" w:rsidR="00AC5B4A" w:rsidRPr="00106944" w:rsidRDefault="00AC5B4A" w:rsidP="00D4402B">
            <w:pPr>
              <w:suppressAutoHyphens w:val="0"/>
              <w:ind w:left="-105" w:firstLine="105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ΕΒΑΠΟΡΕ ΓΑΛΑ 410γρ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998C185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15511600</w:t>
            </w:r>
            <w:r w:rsidRPr="00106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444FB09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755F5B70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643C95A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9070AA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2D3F03F9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6588359B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94" w:type="dxa"/>
            <w:shd w:val="clear" w:color="auto" w:fill="auto"/>
            <w:noWrap/>
            <w:vAlign w:val="center"/>
          </w:tcPr>
          <w:p w14:paraId="357D6675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939E0C2" w14:textId="77777777" w:rsidTr="00AC5B4A">
        <w:trPr>
          <w:trHeight w:val="451"/>
        </w:trPr>
        <w:tc>
          <w:tcPr>
            <w:tcW w:w="555" w:type="dxa"/>
            <w:shd w:val="clear" w:color="000000" w:fill="D9D9D9"/>
            <w:noWrap/>
            <w:vAlign w:val="center"/>
            <w:hideMark/>
          </w:tcPr>
          <w:p w14:paraId="23FD0274" w14:textId="77777777" w:rsidR="00AC5B4A" w:rsidRPr="00106944" w:rsidRDefault="00AC5B4A" w:rsidP="00D4402B">
            <w:pPr>
              <w:suppressAutoHyphens w:val="0"/>
              <w:ind w:left="-105" w:firstLine="105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3C53F42F" w14:textId="77777777" w:rsidR="00AC5B4A" w:rsidRPr="00106944" w:rsidRDefault="00AC5B4A" w:rsidP="00D4402B">
            <w:pPr>
              <w:suppressAutoHyphens w:val="0"/>
              <w:ind w:left="-105" w:firstLine="105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ΚΑΣΕΡΙ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BCB72F5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15542200-1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47061092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4EB69CB6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65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EA6CCA1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0052682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10A34A42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6364715C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94" w:type="dxa"/>
            <w:shd w:val="clear" w:color="auto" w:fill="auto"/>
            <w:noWrap/>
            <w:vAlign w:val="center"/>
          </w:tcPr>
          <w:p w14:paraId="1F5DB6C8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F95C3E2" w14:textId="77777777" w:rsidTr="00AC5B4A">
        <w:trPr>
          <w:trHeight w:val="709"/>
        </w:trPr>
        <w:tc>
          <w:tcPr>
            <w:tcW w:w="555" w:type="dxa"/>
            <w:shd w:val="clear" w:color="000000" w:fill="D9D9D9"/>
            <w:noWrap/>
            <w:vAlign w:val="center"/>
            <w:hideMark/>
          </w:tcPr>
          <w:p w14:paraId="6C7064F7" w14:textId="77777777" w:rsidR="00AC5B4A" w:rsidRPr="00106944" w:rsidRDefault="00AC5B4A" w:rsidP="00D4402B">
            <w:pPr>
              <w:suppressAutoHyphens w:val="0"/>
              <w:ind w:left="-105" w:firstLine="105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3104" w:type="dxa"/>
            <w:shd w:val="clear" w:color="auto" w:fill="auto"/>
            <w:vAlign w:val="center"/>
            <w:hideMark/>
          </w:tcPr>
          <w:p w14:paraId="2EDE468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ΤΥΡΙ-ΦΕΤΑ  ΣΥΣΚΕΥΑΣΙΑ 7 ΚΙΛΩΝ ΜΕ ΑΛΜΗ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0455B94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15542300-2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FD6F3C4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1452661F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24646A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72D1657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47BEEDA8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02B02F03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94" w:type="dxa"/>
            <w:shd w:val="clear" w:color="auto" w:fill="auto"/>
            <w:noWrap/>
            <w:vAlign w:val="center"/>
          </w:tcPr>
          <w:p w14:paraId="3C08258F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C6B8654" w14:textId="77777777" w:rsidTr="00AC5B4A">
        <w:trPr>
          <w:trHeight w:val="398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4F8872EB" w14:textId="77777777" w:rsidR="00AC5B4A" w:rsidRPr="00106944" w:rsidRDefault="00AC5B4A" w:rsidP="00D4402B">
            <w:pPr>
              <w:suppressAutoHyphens w:val="0"/>
              <w:ind w:left="-105" w:firstLine="105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14:paraId="40AD7597" w14:textId="77777777" w:rsidR="00AC5B4A" w:rsidRPr="00106944" w:rsidRDefault="00AC5B4A" w:rsidP="00D4402B">
            <w:pPr>
              <w:suppressAutoHyphens w:val="0"/>
              <w:ind w:left="-105" w:firstLine="105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ΣΥΝΟΛΑ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98501FD" w14:textId="77777777" w:rsidR="00AC5B4A" w:rsidRPr="00106944" w:rsidRDefault="00AC5B4A" w:rsidP="00D4402B">
            <w:pPr>
              <w:suppressAutoHyphens w:val="0"/>
              <w:ind w:left="-105" w:firstLine="105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5EAA2279" w14:textId="77777777" w:rsidR="00AC5B4A" w:rsidRPr="00106944" w:rsidRDefault="00AC5B4A" w:rsidP="00D4402B">
            <w:pPr>
              <w:suppressAutoHyphens w:val="0"/>
              <w:ind w:left="-105" w:firstLine="105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14:paraId="3FF95473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1015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B29871C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3311403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14:paraId="6CD9A4EF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499499A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594" w:type="dxa"/>
            <w:shd w:val="clear" w:color="auto" w:fill="auto"/>
            <w:noWrap/>
            <w:vAlign w:val="center"/>
          </w:tcPr>
          <w:p w14:paraId="37A97EA0" w14:textId="77777777" w:rsidR="00AC5B4A" w:rsidRPr="00106944" w:rsidRDefault="00AC5B4A" w:rsidP="00D4402B">
            <w:pPr>
              <w:suppressAutoHyphens w:val="0"/>
              <w:ind w:left="-105" w:firstLine="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40D4C49" w14:textId="77777777" w:rsidR="00AC5B4A" w:rsidRPr="00106944" w:rsidRDefault="00AC5B4A" w:rsidP="00AC5B4A">
      <w:pPr>
        <w:rPr>
          <w:rFonts w:ascii="Times New Roman" w:hAnsi="Times New Roman" w:cs="Times New Roman"/>
          <w:b/>
          <w:bCs/>
          <w:szCs w:val="22"/>
          <w:u w:val="single"/>
        </w:rPr>
      </w:pPr>
    </w:p>
    <w:p w14:paraId="4D346B74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6F0B204C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18E2F7AD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56446942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1986F8C6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A0277B4" w14:textId="77777777" w:rsidR="00AC5B4A" w:rsidRPr="00C9492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7BB721EF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lang w:val="el-GR"/>
        </w:rPr>
      </w:pPr>
    </w:p>
    <w:p w14:paraId="3B9DBD18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lang w:val="el-GR"/>
        </w:rPr>
      </w:pPr>
    </w:p>
    <w:p w14:paraId="2D6C1185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lang w:val="el-GR"/>
        </w:rPr>
      </w:pPr>
    </w:p>
    <w:p w14:paraId="25E8DFF4" w14:textId="77777777" w:rsidR="00AC5B4A" w:rsidRPr="00BE0EB2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lang w:val="el-GR"/>
        </w:rPr>
      </w:pPr>
      <w:r w:rsidRPr="00BE0EB2">
        <w:rPr>
          <w:rFonts w:ascii="Times New Roman" w:hAnsi="Times New Roman" w:cs="Times New Roman"/>
          <w:b/>
          <w:bCs/>
          <w:color w:val="000000"/>
          <w:szCs w:val="22"/>
          <w:lang w:val="el-GR"/>
        </w:rPr>
        <w:lastRenderedPageBreak/>
        <w:t>ΟΜΑΔΑ 4 – Γαλακτοκομικά προϊόντα - ΠΑΙΔΙΚΟΣ ΟΡΜΥΛΙΑΣ</w:t>
      </w:r>
    </w:p>
    <w:p w14:paraId="71E455CD" w14:textId="77777777" w:rsidR="00AC5B4A" w:rsidRPr="00BE0EB2" w:rsidRDefault="00AC5B4A" w:rsidP="00AC5B4A">
      <w:pPr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tbl>
      <w:tblPr>
        <w:tblW w:w="15593" w:type="dxa"/>
        <w:tblInd w:w="-856" w:type="dxa"/>
        <w:tblLook w:val="04A0" w:firstRow="1" w:lastRow="0" w:firstColumn="1" w:lastColumn="0" w:noHBand="0" w:noVBand="1"/>
      </w:tblPr>
      <w:tblGrid>
        <w:gridCol w:w="654"/>
        <w:gridCol w:w="2385"/>
        <w:gridCol w:w="1560"/>
        <w:gridCol w:w="988"/>
        <w:gridCol w:w="2114"/>
        <w:gridCol w:w="1484"/>
        <w:gridCol w:w="1596"/>
        <w:gridCol w:w="1324"/>
        <w:gridCol w:w="1405"/>
        <w:gridCol w:w="2083"/>
      </w:tblGrid>
      <w:tr w:rsidR="00AC5B4A" w:rsidRPr="00106944" w14:paraId="4226E3E8" w14:textId="77777777" w:rsidTr="00AC5B4A">
        <w:trPr>
          <w:trHeight w:val="4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C82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C9C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F36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128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3AD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407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F99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08F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19C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BE3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04E1ACDD" w14:textId="77777777" w:rsidTr="00AC5B4A">
        <w:trPr>
          <w:trHeight w:val="4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02233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7FA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ΓΙΑΟΥΡΤΙ 1000γρ.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C8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15551300-8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3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TEM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F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69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65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77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02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72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D429CE3" w14:textId="77777777" w:rsidTr="00AC5B4A">
        <w:trPr>
          <w:trHeight w:val="4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B1418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89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ΕΒΑΠΟΡΕ ΓΑΛΑ 410γρ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5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15511600</w:t>
            </w:r>
            <w:r w:rsidRPr="00106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7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E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280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8C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B7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A0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E3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E365" w14:textId="77777777" w:rsidR="00AC5B4A" w:rsidRPr="00106944" w:rsidRDefault="00AC5B4A" w:rsidP="00D4402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0FFD3C58" w14:textId="77777777" w:rsidTr="00AC5B4A">
        <w:trPr>
          <w:trHeight w:val="4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9B2B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E7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ΚΑΣΕΡΙ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C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15542200-1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0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AE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D4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02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44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36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79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192C345" w14:textId="77777777" w:rsidTr="00AC5B4A">
        <w:trPr>
          <w:trHeight w:val="4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00A8E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55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ΤΥΡΙ-ΦΕΤΑ  ΣΥΣΚΕΥΑΣΙΑ 7 ΚΙΛΩΝ ΜΕ ΑΛΜΗ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A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15542300-2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2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73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4A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C9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46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D3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03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979FB43" w14:textId="77777777" w:rsidTr="00AC5B4A">
        <w:trPr>
          <w:trHeight w:val="4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F0E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8A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ΣΥΝΟΛΑ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193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0E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D1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1005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3D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94F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5D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CE0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E85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7A9393E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1205DBC3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05CC9253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14161C66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2F4C28E8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17CA1A6F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3F64D91C" w14:textId="77777777" w:rsidR="00AC5B4A" w:rsidRPr="00C9492A" w:rsidRDefault="00AC5B4A" w:rsidP="00AC5B4A">
      <w:pPr>
        <w:widowControl w:val="0"/>
        <w:spacing w:line="360" w:lineRule="auto"/>
        <w:jc w:val="left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1AE9D746" w14:textId="77777777" w:rsidR="00AC5B4A" w:rsidRDefault="00AC5B4A" w:rsidP="00AC5B4A">
      <w:pPr>
        <w:rPr>
          <w:rFonts w:ascii="Times New Roman" w:eastAsia="Andale Sans UI" w:hAnsi="Times New Roman" w:cs="Times New Roman"/>
          <w:szCs w:val="22"/>
          <w:lang w:val="el-GR"/>
        </w:rPr>
      </w:pPr>
    </w:p>
    <w:p w14:paraId="17F45294" w14:textId="77777777" w:rsidR="00AC5B4A" w:rsidRDefault="00AC5B4A" w:rsidP="00AC5B4A">
      <w:pPr>
        <w:rPr>
          <w:rFonts w:ascii="Times New Roman" w:eastAsia="Andale Sans UI" w:hAnsi="Times New Roman" w:cs="Times New Roman"/>
          <w:szCs w:val="22"/>
          <w:lang w:val="el-GR"/>
        </w:rPr>
      </w:pPr>
    </w:p>
    <w:p w14:paraId="1310A972" w14:textId="77777777" w:rsidR="00AC5B4A" w:rsidRDefault="00AC5B4A" w:rsidP="00AC5B4A">
      <w:pPr>
        <w:rPr>
          <w:rFonts w:ascii="Times New Roman" w:eastAsia="Andale Sans UI" w:hAnsi="Times New Roman" w:cs="Times New Roman"/>
          <w:szCs w:val="22"/>
          <w:lang w:val="el-GR"/>
        </w:rPr>
      </w:pPr>
    </w:p>
    <w:p w14:paraId="01413E4E" w14:textId="77777777" w:rsidR="00AC5B4A" w:rsidRPr="00BE0EB2" w:rsidRDefault="00AC5B4A" w:rsidP="00AC5B4A">
      <w:pPr>
        <w:jc w:val="center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  <w:r w:rsidRPr="00BE0EB2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5 – Γαλακτοκομικά προϊόντα - ΠΑΙΔΙΚΟΣ ΓΑΛΑΤΙΣΤΑΣ</w:t>
      </w:r>
    </w:p>
    <w:p w14:paraId="3EFFD92E" w14:textId="77777777" w:rsidR="00AC5B4A" w:rsidRPr="00BE0EB2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tbl>
      <w:tblPr>
        <w:tblW w:w="151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364"/>
        <w:gridCol w:w="1521"/>
        <w:gridCol w:w="956"/>
        <w:gridCol w:w="1481"/>
        <w:gridCol w:w="1499"/>
        <w:gridCol w:w="1257"/>
        <w:gridCol w:w="1280"/>
        <w:gridCol w:w="1345"/>
        <w:gridCol w:w="2799"/>
      </w:tblGrid>
      <w:tr w:rsidR="00AC5B4A" w:rsidRPr="00106944" w14:paraId="730E3EB7" w14:textId="77777777" w:rsidTr="00AC5B4A">
        <w:trPr>
          <w:trHeight w:val="454"/>
        </w:trPr>
        <w:tc>
          <w:tcPr>
            <w:tcW w:w="632" w:type="dxa"/>
            <w:shd w:val="clear" w:color="000000" w:fill="D9D9D9"/>
            <w:noWrap/>
            <w:vAlign w:val="center"/>
            <w:hideMark/>
          </w:tcPr>
          <w:p w14:paraId="783B7E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364" w:type="dxa"/>
            <w:shd w:val="clear" w:color="000000" w:fill="D9D9D9"/>
            <w:vAlign w:val="center"/>
            <w:hideMark/>
          </w:tcPr>
          <w:p w14:paraId="1D81E8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21" w:type="dxa"/>
            <w:shd w:val="clear" w:color="000000" w:fill="D9D9D9"/>
            <w:vAlign w:val="center"/>
            <w:hideMark/>
          </w:tcPr>
          <w:p w14:paraId="1BD18B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56" w:type="dxa"/>
            <w:shd w:val="clear" w:color="000000" w:fill="D9D9D9"/>
            <w:vAlign w:val="center"/>
            <w:hideMark/>
          </w:tcPr>
          <w:p w14:paraId="50EF66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481" w:type="dxa"/>
            <w:shd w:val="clear" w:color="000000" w:fill="D9D9D9"/>
            <w:vAlign w:val="center"/>
            <w:hideMark/>
          </w:tcPr>
          <w:p w14:paraId="0B4A14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99" w:type="dxa"/>
            <w:shd w:val="clear" w:color="000000" w:fill="D9D9D9"/>
            <w:vAlign w:val="center"/>
            <w:hideMark/>
          </w:tcPr>
          <w:p w14:paraId="33FBF2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257" w:type="dxa"/>
            <w:shd w:val="clear" w:color="000000" w:fill="D9D9D9"/>
            <w:vAlign w:val="center"/>
            <w:hideMark/>
          </w:tcPr>
          <w:p w14:paraId="639B93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280" w:type="dxa"/>
            <w:shd w:val="clear" w:color="000000" w:fill="D9D9D9"/>
            <w:vAlign w:val="center"/>
            <w:hideMark/>
          </w:tcPr>
          <w:p w14:paraId="626BE0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345" w:type="dxa"/>
            <w:shd w:val="clear" w:color="000000" w:fill="D9D9D9"/>
            <w:vAlign w:val="center"/>
            <w:hideMark/>
          </w:tcPr>
          <w:p w14:paraId="5F9A06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2799" w:type="dxa"/>
            <w:shd w:val="clear" w:color="000000" w:fill="D9D9D9"/>
            <w:vAlign w:val="center"/>
            <w:hideMark/>
          </w:tcPr>
          <w:p w14:paraId="3308C8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5A5BD447" w14:textId="77777777" w:rsidTr="00AC5B4A">
        <w:trPr>
          <w:trHeight w:val="454"/>
        </w:trPr>
        <w:tc>
          <w:tcPr>
            <w:tcW w:w="632" w:type="dxa"/>
            <w:shd w:val="clear" w:color="000000" w:fill="D9D9D9"/>
            <w:noWrap/>
            <w:vAlign w:val="center"/>
            <w:hideMark/>
          </w:tcPr>
          <w:p w14:paraId="0488E56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364" w:type="dxa"/>
            <w:shd w:val="clear" w:color="000000" w:fill="FFFFFF"/>
            <w:vAlign w:val="center"/>
            <w:hideMark/>
          </w:tcPr>
          <w:p w14:paraId="12D62C4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ΓΙΑΟΥΡΤΙ 1000γρ.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3D6DD4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15551300-8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97910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TEM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748A90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2DC91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62BF95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5E7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10F105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0959F0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B7C4493" w14:textId="77777777" w:rsidTr="00AC5B4A">
        <w:trPr>
          <w:trHeight w:val="454"/>
        </w:trPr>
        <w:tc>
          <w:tcPr>
            <w:tcW w:w="632" w:type="dxa"/>
            <w:shd w:val="clear" w:color="000000" w:fill="D9D9D9"/>
            <w:noWrap/>
            <w:vAlign w:val="center"/>
            <w:hideMark/>
          </w:tcPr>
          <w:p w14:paraId="0FEB9DA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5D0C052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ΕΒΑΠΟΡΕ ΓΑΛΑ 410γρ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312EA2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15511600</w:t>
            </w:r>
            <w:r w:rsidRPr="00106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5107F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44FBF5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117AE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54A10A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96E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6D91B3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09A78A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39D2EDB" w14:textId="77777777" w:rsidTr="00AC5B4A">
        <w:trPr>
          <w:trHeight w:val="454"/>
        </w:trPr>
        <w:tc>
          <w:tcPr>
            <w:tcW w:w="632" w:type="dxa"/>
            <w:shd w:val="clear" w:color="000000" w:fill="D9D9D9"/>
            <w:noWrap/>
            <w:vAlign w:val="center"/>
            <w:hideMark/>
          </w:tcPr>
          <w:p w14:paraId="695FC26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19B28F5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ΚΑΣΕΡΙ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232AC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15542200-1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D0B53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569D04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0BACE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799488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7AE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3D3369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787174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90F058C" w14:textId="77777777" w:rsidTr="00AC5B4A">
        <w:trPr>
          <w:trHeight w:val="454"/>
        </w:trPr>
        <w:tc>
          <w:tcPr>
            <w:tcW w:w="632" w:type="dxa"/>
            <w:shd w:val="clear" w:color="000000" w:fill="D9D9D9"/>
            <w:noWrap/>
            <w:vAlign w:val="center"/>
            <w:hideMark/>
          </w:tcPr>
          <w:p w14:paraId="301B690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26998A8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ΤΥΡΙ-ΦΕΤΑ  ΣΥΣΚΕΥΑΣΙΑ 7 ΚΙΛΩΝ ΜΕ ΑΛΜΗ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6B6484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15542300-2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A47C7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7EB4AC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45470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6671CE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AEB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1EBC07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2E727C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3E38341" w14:textId="77777777" w:rsidTr="00AC5B4A">
        <w:trPr>
          <w:trHeight w:val="454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054B6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14:paraId="5CE978C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ΣΥΝΟΛΑ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03CC54C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0DDE76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14:paraId="6C035D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595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582E322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7F460C4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2F0E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31F02BA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99" w:type="dxa"/>
            <w:shd w:val="clear" w:color="auto" w:fill="auto"/>
            <w:noWrap/>
            <w:vAlign w:val="center"/>
          </w:tcPr>
          <w:p w14:paraId="65C8654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A2F429B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621B2706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6B4EE8A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6300A69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1C0C35AA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1B73743B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373EBB20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7C9D7D3C" w14:textId="77777777" w:rsidR="00AC5B4A" w:rsidRDefault="00AC5B4A" w:rsidP="00AC5B4A">
      <w:pP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40DA52FE" w14:textId="77777777" w:rsidR="00AC5B4A" w:rsidRDefault="00AC5B4A" w:rsidP="00AC5B4A">
      <w:pPr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12AEBF34" w14:textId="77777777" w:rsidR="00AC5B4A" w:rsidRDefault="00AC5B4A" w:rsidP="00AC5B4A">
      <w:pPr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54E9FB11" w14:textId="77777777" w:rsidR="00AC5B4A" w:rsidRPr="00106944" w:rsidRDefault="00AC5B4A" w:rsidP="00AC5B4A">
      <w:pPr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6 – Γαλακτοκομικά προϊόντα - ΠΑΙΔΙΚΟΣ ΟΛΥΝΘΟΥ</w:t>
      </w:r>
    </w:p>
    <w:p w14:paraId="2F519876" w14:textId="77777777" w:rsidR="00AC5B4A" w:rsidRPr="00106944" w:rsidRDefault="00AC5B4A" w:rsidP="00AC5B4A">
      <w:pP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2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630"/>
        <w:gridCol w:w="1575"/>
        <w:gridCol w:w="1092"/>
        <w:gridCol w:w="1601"/>
        <w:gridCol w:w="1515"/>
        <w:gridCol w:w="1549"/>
        <w:gridCol w:w="1463"/>
        <w:gridCol w:w="1271"/>
        <w:gridCol w:w="1857"/>
      </w:tblGrid>
      <w:tr w:rsidR="00AC5B4A" w:rsidRPr="00106944" w14:paraId="2F9C8586" w14:textId="77777777" w:rsidTr="00AC5B4A">
        <w:trPr>
          <w:trHeight w:val="454"/>
        </w:trPr>
        <w:tc>
          <w:tcPr>
            <w:tcW w:w="723" w:type="dxa"/>
            <w:shd w:val="clear" w:color="000000" w:fill="D9D9D9"/>
            <w:noWrap/>
            <w:vAlign w:val="center"/>
            <w:hideMark/>
          </w:tcPr>
          <w:p w14:paraId="6852C6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630" w:type="dxa"/>
            <w:shd w:val="clear" w:color="000000" w:fill="D9D9D9"/>
            <w:vAlign w:val="center"/>
            <w:hideMark/>
          </w:tcPr>
          <w:p w14:paraId="4A8987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75" w:type="dxa"/>
            <w:shd w:val="clear" w:color="000000" w:fill="D9D9D9"/>
            <w:vAlign w:val="center"/>
            <w:hideMark/>
          </w:tcPr>
          <w:p w14:paraId="1932AE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1092" w:type="dxa"/>
            <w:shd w:val="clear" w:color="000000" w:fill="D9D9D9"/>
            <w:vAlign w:val="center"/>
            <w:hideMark/>
          </w:tcPr>
          <w:p w14:paraId="484A45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601" w:type="dxa"/>
            <w:shd w:val="clear" w:color="000000" w:fill="D9D9D9"/>
            <w:vAlign w:val="center"/>
            <w:hideMark/>
          </w:tcPr>
          <w:p w14:paraId="6469DF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515" w:type="dxa"/>
            <w:shd w:val="clear" w:color="000000" w:fill="D9D9D9"/>
            <w:vAlign w:val="center"/>
            <w:hideMark/>
          </w:tcPr>
          <w:p w14:paraId="4CAC5C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49" w:type="dxa"/>
            <w:shd w:val="clear" w:color="000000" w:fill="D9D9D9"/>
            <w:vAlign w:val="center"/>
            <w:hideMark/>
          </w:tcPr>
          <w:p w14:paraId="0B6EB5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463" w:type="dxa"/>
            <w:shd w:val="clear" w:color="000000" w:fill="D9D9D9"/>
            <w:vAlign w:val="center"/>
            <w:hideMark/>
          </w:tcPr>
          <w:p w14:paraId="312A26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71" w:type="dxa"/>
            <w:shd w:val="clear" w:color="000000" w:fill="D9D9D9"/>
            <w:vAlign w:val="center"/>
            <w:hideMark/>
          </w:tcPr>
          <w:p w14:paraId="391935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857" w:type="dxa"/>
            <w:shd w:val="clear" w:color="000000" w:fill="D9D9D9"/>
            <w:vAlign w:val="center"/>
            <w:hideMark/>
          </w:tcPr>
          <w:p w14:paraId="172633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3FD9D07D" w14:textId="77777777" w:rsidTr="00AC5B4A">
        <w:trPr>
          <w:trHeight w:val="454"/>
        </w:trPr>
        <w:tc>
          <w:tcPr>
            <w:tcW w:w="723" w:type="dxa"/>
            <w:shd w:val="clear" w:color="000000" w:fill="D9D9D9"/>
            <w:noWrap/>
            <w:vAlign w:val="center"/>
            <w:hideMark/>
          </w:tcPr>
          <w:p w14:paraId="22BB3CA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630" w:type="dxa"/>
            <w:shd w:val="clear" w:color="000000" w:fill="FFFFFF"/>
            <w:vAlign w:val="center"/>
            <w:hideMark/>
          </w:tcPr>
          <w:p w14:paraId="041367E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ΓΙΑΟΥΡΤΙ 1000γρ. 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14:paraId="7785E5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15551300-8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66C079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TEM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0101B5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99940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7499A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6DAB6F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64D24D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2FBC5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0379458" w14:textId="77777777" w:rsidTr="00AC5B4A">
        <w:trPr>
          <w:trHeight w:val="454"/>
        </w:trPr>
        <w:tc>
          <w:tcPr>
            <w:tcW w:w="723" w:type="dxa"/>
            <w:shd w:val="clear" w:color="000000" w:fill="D9D9D9"/>
            <w:noWrap/>
            <w:vAlign w:val="center"/>
            <w:hideMark/>
          </w:tcPr>
          <w:p w14:paraId="22200FF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43117EA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ΕΒΑΠΟΡΕ ΓΑΛΑ 410γρ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14:paraId="113493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15511600</w:t>
            </w:r>
            <w:r w:rsidRPr="00106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8FEFC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59208B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08737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E757F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2CAE25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2FE143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FD7AD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C312293" w14:textId="77777777" w:rsidTr="00AC5B4A">
        <w:trPr>
          <w:trHeight w:val="454"/>
        </w:trPr>
        <w:tc>
          <w:tcPr>
            <w:tcW w:w="723" w:type="dxa"/>
            <w:shd w:val="clear" w:color="000000" w:fill="D9D9D9"/>
            <w:noWrap/>
            <w:vAlign w:val="center"/>
            <w:hideMark/>
          </w:tcPr>
          <w:p w14:paraId="2F42BF9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2EBC287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ΚΑΣΕΡΙ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14:paraId="036860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15542200-1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63E72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34ACC5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324D9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7B5B4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30CB98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DB94E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8F2F8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04B095A" w14:textId="77777777" w:rsidTr="00AC5B4A">
        <w:trPr>
          <w:trHeight w:val="454"/>
        </w:trPr>
        <w:tc>
          <w:tcPr>
            <w:tcW w:w="723" w:type="dxa"/>
            <w:shd w:val="clear" w:color="000000" w:fill="D9D9D9"/>
            <w:noWrap/>
            <w:vAlign w:val="center"/>
            <w:hideMark/>
          </w:tcPr>
          <w:p w14:paraId="440824F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14:paraId="077FD19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ΤΥΡΙ-ΦΕΤΑ  ΣΥΣΚΕΥΑΣΙΑ 7 ΚΙΛΩΝ ΜΕ ΑΛΜΗ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14:paraId="4D98FD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15542300-2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012FC7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2108C1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7FCB6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4E64E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726EC9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F32CA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7A98BB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F541D98" w14:textId="77777777" w:rsidTr="00AC5B4A">
        <w:trPr>
          <w:trHeight w:val="454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14:paraId="69B2A2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30" w:type="dxa"/>
            <w:shd w:val="clear" w:color="auto" w:fill="auto"/>
            <w:noWrap/>
            <w:vAlign w:val="center"/>
            <w:hideMark/>
          </w:tcPr>
          <w:p w14:paraId="050E1C8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ΣΥΝΟΛΑ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0969DE6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3D851FE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3726CE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CC9A3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24596D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52B85B9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059DC2F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04E1A5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9002256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15324072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3DF0AFD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EB560E1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6F5270D3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8BF4DBB" w14:textId="77777777" w:rsidR="00AC5B4A" w:rsidRPr="0052150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E15DB2B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521507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521507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5785F176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488D2AFC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6AB6EDB2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06C9B1F0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 xml:space="preserve">ΟΜΑΔΑ 7 – Είδη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Οπωρολαχανικών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– Α′ ΠΑΙΔΙΚΟΣ ΠΟΛΥΓΥΡΟΥ</w:t>
      </w:r>
    </w:p>
    <w:p w14:paraId="02BC09BA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798"/>
        <w:gridCol w:w="2322"/>
        <w:gridCol w:w="1554"/>
        <w:gridCol w:w="1019"/>
        <w:gridCol w:w="1626"/>
        <w:gridCol w:w="1351"/>
        <w:gridCol w:w="1254"/>
        <w:gridCol w:w="1465"/>
        <w:gridCol w:w="1465"/>
        <w:gridCol w:w="1182"/>
        <w:gridCol w:w="1699"/>
      </w:tblGrid>
      <w:tr w:rsidR="00AC5B4A" w:rsidRPr="00106944" w14:paraId="6727852E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DC744" w14:textId="77777777" w:rsidR="00AC5B4A" w:rsidRPr="00106944" w:rsidRDefault="00AC5B4A" w:rsidP="00D4402B">
            <w:pPr>
              <w:suppressAutoHyphens w:val="0"/>
              <w:ind w:left="-252" w:firstLine="252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233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B79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BF0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E1D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852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ADF2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7B5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7CF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7A2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042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5CF428B2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D115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62C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ΑΓΓΟΥΡΑΚΙΑ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C9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03221270-9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F5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C0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98C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DAE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41F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87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C9E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DDE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46C607F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A20A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DD3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ΑΝΗΘΟΣ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46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1D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84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4A7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A2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BCB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10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14F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E41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CE7DC9B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EB81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F69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ΑΡΑΚΑΣ ΦΡΕΣΚΟΣ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D2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03221220-4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6FA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35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AA1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E05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D13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135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80C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743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6166B42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06F25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9B4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ΑΧΛΑΔΙΑ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9C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03222322-6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47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CB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33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789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7C8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9DB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202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2E0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7C58F2F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1DBF9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93A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ΒΕΡΙΚΟΚΑ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C7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03222331-2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5B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7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76E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7BD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EB4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48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A44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F18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4238CF5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2ED9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B84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ΚΑΡΟΤΑ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60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03221112-4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CD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DC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38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72A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F50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6A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767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1BC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664A721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358B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2EE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ΚΑΡΠΟΥΖΙΑ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35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03222000-3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D5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C4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20B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3F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8EE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6A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92E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848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460B65D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C883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56C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ΚΕΡΑΣΙΑ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33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03222333-6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C46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DB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ED4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3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8CE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8A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29B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023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00007E3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40DC6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8A3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ΚΟΛΟΚΥΘΑΚΙΑ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7D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03221250-3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C3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96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B0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0F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E3B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CA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C9E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904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FC35B7C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B5C9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FCF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ΚΟΥΝΟΥΠΙΔΙΑ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7F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03221420-6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F7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84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B6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66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6E5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77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007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D17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D8B1663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9911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1E0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ΚΡΕΜΜΥΔΙΑ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DF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03221113-1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3C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C8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1C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EA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D7A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B44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D0E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767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E6066D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E688D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694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ΛΑΧΑΝΑ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2D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03221410-3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FC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BE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F9C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2C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541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F8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AD2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1EC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6999B21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16CD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88B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ΛΕΜΟΝΙΑ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CF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03222210-8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18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F5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D4C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F9B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DED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54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06E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376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89B5BCA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1015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B4A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ΜΑΪΝΤΑΝΟΣ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7E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9C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2C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E89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41B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6D0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EB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119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A8A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309BA68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D493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E3E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ΜΑΝΤΑΡΙΝΙΑ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B5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03222240-7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BD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91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D9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D2D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EBE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99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954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234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EEDC720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4109D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7.16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343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ΜΑΡΟΥΛΙΑ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B5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03221310-2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F2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25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DF8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2F1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1AD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AF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963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200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1D7C3B9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CCC6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351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ΜΕΛΙΤΖΑΝΕΣ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3F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03221000-6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34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D8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C41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D29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0B8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5A2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836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664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F1EBB3F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C826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560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ΜΗΛΑ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1A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03222321-9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5F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8B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232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7ECF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B5F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F2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CC9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3CC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B484F6C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2298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822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ΜΠΑΝΑΝΕΣ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D9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03222111-4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00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6D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CD4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464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28F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38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F70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9D9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01D7185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BD56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8AD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ΜΠΡΟΚΟΛΟ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0D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03221430-9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B2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C1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4C7F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B1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44E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AA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988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EAC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7985D36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98B83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A32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ΝΕΚΤΑΡΙΝΙΑ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C7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B7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C6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441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99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273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5A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E15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DEB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49A973C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CA69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2E7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ΝΤΟΜΑΤΕΣ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B6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03221240-0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42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B5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09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3AE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D42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F6A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1CA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237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032340F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89F4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4A4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ΠΑΤΑΤΕΣ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6E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03212100-1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3C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AD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5B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F5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9E5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0C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8A0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D58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C353BEC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03D70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F3A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ΠΕΠΟΝΙΑ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AF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15332180-9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E6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F8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C3D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55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39E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CD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5CA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4C2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68BEBA6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8A65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877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ΓΙΑ ΓΕΜΙΣΜΑ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9F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63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EB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956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37C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E2D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DD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C8D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B1B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4BD1475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BF72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6CD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ΚΕΡΑΤΟ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D1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65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A7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82A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816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4D4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87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3B4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F8E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0D8FB83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69F6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FBA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ΦΛΩΡΙΝΗΣ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A8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8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47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46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EF8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F28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26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085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BB7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02C2C15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5906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9C8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ΠΟΡΤΟΚΑΛΙΑ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0B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03222220-1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A9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11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8E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CBE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6D0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4A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420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549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FA92B1E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3FD9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7.29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78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ΠΡΑΣΣΑ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2B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03220000-9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6A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45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94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39D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E6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7C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D9B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95F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6904E0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7EF5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EDD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ΡΟΔΑΚΙΝΑ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45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A3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61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3D5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B8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F2B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80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00E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15D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15A6080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CD91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7.31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5D4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ΣΕΛΙΝΟ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7F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DF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AF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950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BCB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3B2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81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86B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75B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F57C37C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4DF6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7.32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12A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ΣΚΟΡΔΑ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FB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75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E1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D7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216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393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E3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A72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876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DB2D66F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32DE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7.33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108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A6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03221340-1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B0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5B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323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6A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A6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43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C64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9D8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6972FC1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922D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7.34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372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ΣΤΑΦΥΛΙΑ ΣΟΥΛΤΑΝΙΝΑ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95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03222340-8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BF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0D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E5D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66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9D5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9D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143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0E3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16B2462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FB7D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7.35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537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34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03221212-5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9E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C0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37A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5B3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FB5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53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919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B36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0895348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5FA62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7.36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3AB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ΦΡΑΟΥΛΕΣ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A92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03222313-0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EE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C5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D4D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404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579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5B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7F7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DE2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EE078B5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CCF6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7.37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02A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ΦΡΕΣΚΑ ΚΡΕΜΜΥΔΑΚΙΑ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99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E6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44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A92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554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E5F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8C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1FB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5DD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3EC67EB" w14:textId="77777777" w:rsidTr="00AC5B4A">
        <w:trPr>
          <w:trHeight w:val="45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A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22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C99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04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67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4634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A9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1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B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0D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9E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E3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F5B71F3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422F270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25F84641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40ABECE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1EAB2F3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283FCCD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32A1345C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6D627D5E" w14:textId="77777777" w:rsidR="00AC5B4A" w:rsidRPr="00106944" w:rsidRDefault="00AC5B4A" w:rsidP="00AC5B4A">
      <w:pPr>
        <w:suppressAutoHyphens w:val="0"/>
        <w:ind w:left="-284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76707814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ΟΜΑΔΑ 8 – Είδη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Οπωρολαχανικών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– Β′ ΠΑΙΔΙΚΟΣ ΠΟΛΥΓΥΡΟΥ</w:t>
      </w:r>
    </w:p>
    <w:p w14:paraId="53BB9E10" w14:textId="77777777" w:rsidR="00AC5B4A" w:rsidRPr="00C9492A" w:rsidRDefault="00AC5B4A" w:rsidP="00AC5B4A">
      <w:pPr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tbl>
      <w:tblPr>
        <w:tblW w:w="155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163"/>
        <w:gridCol w:w="1550"/>
        <w:gridCol w:w="1143"/>
        <w:gridCol w:w="1701"/>
        <w:gridCol w:w="1467"/>
        <w:gridCol w:w="1227"/>
        <w:gridCol w:w="1275"/>
        <w:gridCol w:w="1401"/>
        <w:gridCol w:w="965"/>
        <w:gridCol w:w="1859"/>
      </w:tblGrid>
      <w:tr w:rsidR="00AC5B4A" w:rsidRPr="00106944" w14:paraId="0ABF6680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5FAB9CF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163" w:type="dxa"/>
            <w:shd w:val="clear" w:color="000000" w:fill="D9D9D9"/>
            <w:vAlign w:val="center"/>
            <w:hideMark/>
          </w:tcPr>
          <w:p w14:paraId="55B158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50" w:type="dxa"/>
            <w:shd w:val="clear" w:color="000000" w:fill="D9D9D9"/>
            <w:vAlign w:val="center"/>
            <w:hideMark/>
          </w:tcPr>
          <w:p w14:paraId="0F96EC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143" w:type="dxa"/>
            <w:shd w:val="clear" w:color="000000" w:fill="D9D9D9"/>
            <w:vAlign w:val="center"/>
            <w:hideMark/>
          </w:tcPr>
          <w:p w14:paraId="2C0298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A9B26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 </w:t>
            </w:r>
          </w:p>
        </w:tc>
        <w:tc>
          <w:tcPr>
            <w:tcW w:w="1467" w:type="dxa"/>
            <w:shd w:val="clear" w:color="000000" w:fill="D9D9D9"/>
            <w:vAlign w:val="center"/>
            <w:hideMark/>
          </w:tcPr>
          <w:p w14:paraId="2D16A3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227" w:type="dxa"/>
            <w:shd w:val="clear" w:color="000000" w:fill="D9D9D9"/>
            <w:vAlign w:val="center"/>
          </w:tcPr>
          <w:p w14:paraId="5889D3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3A8EB1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01" w:type="dxa"/>
            <w:shd w:val="clear" w:color="000000" w:fill="D9D9D9"/>
            <w:vAlign w:val="center"/>
            <w:hideMark/>
          </w:tcPr>
          <w:p w14:paraId="0F468D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65" w:type="dxa"/>
            <w:shd w:val="clear" w:color="000000" w:fill="D9D9D9"/>
            <w:vAlign w:val="center"/>
            <w:hideMark/>
          </w:tcPr>
          <w:p w14:paraId="20B658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859" w:type="dxa"/>
            <w:shd w:val="clear" w:color="000000" w:fill="D9D9D9"/>
            <w:vAlign w:val="center"/>
            <w:hideMark/>
          </w:tcPr>
          <w:p w14:paraId="0E6D1B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7F08C643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6BCBFA5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B4EC9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ΑΓΓΟΥΡΑΚΙΑ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89A9F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03221270-9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ED577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54E8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A70C8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23CA2C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2C3A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21C580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0E92B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7C3101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BDF8471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0EAB018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8.2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166AEB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ΑΝΗΘΟΣ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B49D3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A4DB0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A69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03735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113FD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E394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3D597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4303A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193972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245B395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58E8C26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477FEE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ΑΡΑΚΑΣ ΦΡΕΣΚΟΣ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3A7BCB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03221220-4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A463B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5762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3A5805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DC696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7ADB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524E9F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D53CB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02AC97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3F2196D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37071C0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8.4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6CAC1D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ΑΧΛΑΔΙΑ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B7AF6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03222322-6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747AD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D25D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85B5D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440CFD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5E8D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371C9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F3D0B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03EADB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800AE8D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59C6697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8.5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BC84E7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ΒΕΡΙΚΟΚΑ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E774E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03222331-2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216D5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AD6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DA0AC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8059A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0482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4A1EBB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80900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2C63B4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C02018E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1D3502A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8.6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5B4B48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ΚΑΡΟΤΑ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07ED8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03221112-4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D35C3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60B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13E59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600533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8A1B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4746F2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7E25B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11E291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517FD25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3402889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8.7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03FDBA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ΚΑΡΠΟΥΖΙΑ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CDB8A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03222000-3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5D6077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CDCA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9EC97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347105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FC0C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568753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09A68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5EACC5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5F5B55B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2457469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8.8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33ADF2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ΚΕΡΑΣΙΑ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448F90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03222333-6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14:paraId="52ADBE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E6388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B7762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2E02DD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EF61E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02F094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275C2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5AC516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80B8695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4E3B4A0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8.9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3941D4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ΚΟΛΟΚΥΘΑΚΙΑ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7433F6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03221250-3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14:paraId="088DE1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621AB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4B941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221360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C6A49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7487DC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B1208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1DE8D3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AB2A1E7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3D36B35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68B90D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ΚΟΥΝΟΥΠΙΔΙ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634129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03221420-6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14:paraId="55EF79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F1992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3047C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0E1D7F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CC27B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C1417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9E4D3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3A8927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FCDECAA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71F9FFD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8.11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ED8F50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ΚΡΕΜΜΥΔΙΑ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043C2B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03221113-1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14:paraId="1350B1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A885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315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11553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5A2454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ED59D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24149C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5CC01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3E6265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9B0FA43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79FD1B8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E153DB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ΛΑΧΑΝΑ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0FEC85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03221410-3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14:paraId="7FD1C1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D03A7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02C09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34835E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EC62D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03B976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D151E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2E3531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CB456CA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257DCB6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8.13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5F04FC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ΛΕΜΟΝΙΑ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4F319C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03222210-8</w:t>
            </w:r>
          </w:p>
        </w:tc>
        <w:tc>
          <w:tcPr>
            <w:tcW w:w="1143" w:type="dxa"/>
            <w:shd w:val="clear" w:color="000000" w:fill="FFFFFF"/>
            <w:noWrap/>
            <w:vAlign w:val="center"/>
            <w:hideMark/>
          </w:tcPr>
          <w:p w14:paraId="3D3C63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0D0A1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ED75C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56F59E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7CC7A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A8130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920A3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743412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ACDE38B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7D723FD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8.14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308581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ΜΑΪΝΤΑΝΟΣ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1227AE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14:paraId="176385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01764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C724B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47D4E5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D6226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495CFC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F575A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254673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0215441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679F03F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8.15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A68FF7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ΜΑΝΤΑΡΙΝΙΑ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091D4A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03222240-7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14:paraId="43AEBC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17104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7CE60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134F88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D4430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C0C5B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11E30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6E2E45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FECE892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19A9E10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8.16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529E7B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ΜΑΡΟΥΛΙΑ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53AA2A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03221310-2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14:paraId="423135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4EEB9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53F61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6B94E3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9DE0C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66A2A6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000000" w:fill="FFFFFF"/>
            <w:noWrap/>
            <w:vAlign w:val="center"/>
          </w:tcPr>
          <w:p w14:paraId="08D89F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000000" w:fill="FFFFFF"/>
            <w:noWrap/>
            <w:vAlign w:val="center"/>
          </w:tcPr>
          <w:p w14:paraId="796B2E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EF38FA6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5EA2EFB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8.17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BD2648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ΜΕΛΙΤΖΑΝΕΣ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416708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03221000-6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14:paraId="28BEDE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D5AD0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00DF3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1239F8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505EC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000000" w:fill="FFFFFF"/>
            <w:noWrap/>
            <w:vAlign w:val="center"/>
            <w:hideMark/>
          </w:tcPr>
          <w:p w14:paraId="5F509F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30ADA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427A0A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A02C11D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40DAB7A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8.18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1C3A40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ΜΗΛΑ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977B8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03222321-9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0F261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9B54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B0803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6D6E16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615D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39538C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53DAA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39BB1A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7A5164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36B7692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8.19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549BB0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ΜΠΑΝΑΝΕΣ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89A09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03222111-4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8708E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0D23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004D8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14FCDD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CF17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ACDCA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3DCB1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0490D6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BA990F0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4691481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E8851C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ΜΠΡΟΚΟΛΟ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EB555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03221430-9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D9AD0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9F8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BC1F7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7B48F1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5F3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3A44D9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E5517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216B47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2DA0A79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232A1FE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8.21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216BD2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ΝΕΚΤΑΡΙΝΙΑ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D6372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B19A5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F677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761C0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C31AF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2AEA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E64FA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2F8A1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176A44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810E0C5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61D0C26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0C00D8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ΝΤΟΜΑΤΕΣ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2D452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03221240-0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670E3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D99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75DBF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6279B4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215F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054822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B72C5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3D2037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9029C34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5A8BA2B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8.23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9EDDBF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ΠΑΤΑΤΕΣ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51D31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03212100-1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BFD3A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CC34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530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1014F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2A4308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96FD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03874B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861F6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61446C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75FFA13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142F317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8.24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18A3D8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ΠΕΠΟΝΙΑ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F6782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15332180-9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0FE42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51A3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7FA0A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0E63DA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B2D4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129B00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F68B5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4F10EC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B4E05E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1809A12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8.25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477ADA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ΓΙΑ ΓΕΜΙΣΜΑ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E4ED0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0A600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60F8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2306E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70F99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7088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543665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5E85C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7E2C61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FDA2B54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41103CF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8.26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6FF4F6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ΚΕΡΑΤΟ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B9713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DCBE0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5EB7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9B36B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342C0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E83D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29389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11DBA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7C86F1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28277A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4FBD2AE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8.27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2724B82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ΦΛΩΡΙΝΗΣ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6B902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291EA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10C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4842D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7DDEB1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3DD8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56A05E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14A2B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75686C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08BBBDC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197F499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8.28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335F5C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ΠΟΡΤΟΚΑΛΙΑ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8228C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03222220-1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06DBB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56A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C91F4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465BD9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C67C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597A0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4FCA3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7B10DA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ECAC1B0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1BB2CB8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8.29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3537B7E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ΠΡΑΣΣΑ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5966D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03220000-9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6E974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2B48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87740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61E161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676F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0126C9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81E40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4B9784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0BBA90A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13753DA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8.30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3CBED4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ΡΟΔΑΚΙΝΑ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15B08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C6B71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F063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127E1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0205BE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574B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CF2F3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F68AF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3E2C9E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AD90FBE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4A50B5E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8.31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560486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ΣΕΛΙΝΟ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9C547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14:paraId="104EC4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296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7B15B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1A1760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DDC23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513B51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000000" w:fill="FFFFFF"/>
            <w:noWrap/>
            <w:vAlign w:val="center"/>
          </w:tcPr>
          <w:p w14:paraId="6BB51F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000000" w:fill="FFFFFF"/>
            <w:noWrap/>
            <w:vAlign w:val="center"/>
          </w:tcPr>
          <w:p w14:paraId="1E88A2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407E3C1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743DE45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56E6C7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ΣΚΟΡΔΑ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84429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A00F7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1434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C388C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40679A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A4EA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0ED2CC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80A3D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4BE2BA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33E3350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4DB93FF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8.33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6D7292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75218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03221340-1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37294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6E4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C6F07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1A7242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647E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264FE1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195EA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4F5ECF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95447BE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0443284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8.34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1F6C153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ΣΤΑΦΥΛΙΑ ΣΟΥΛΤΑΝΙΝΑ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075BF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03222340-8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04154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4A18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691D8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14:paraId="54242A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A8314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1B0F3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000000" w:fill="FFFFFF"/>
            <w:noWrap/>
            <w:vAlign w:val="center"/>
          </w:tcPr>
          <w:p w14:paraId="5C6812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000000" w:fill="FFFFFF"/>
            <w:noWrap/>
            <w:vAlign w:val="center"/>
          </w:tcPr>
          <w:p w14:paraId="1FA288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B46705B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7151265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8.35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51384A5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788E6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03221212-5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9F0BF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F715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90E7E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7C29FF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390B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116DE2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F9596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68ACE1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7C278CB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68512F1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8.36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0D87A17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ΦΡΑΟΥΛΕΣ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74A9A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03222313-0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40DE1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A2E6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B6502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D130F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3A6D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3F7619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0B1FA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36EE1C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2E55033" w14:textId="77777777" w:rsidTr="00AC5B4A">
        <w:trPr>
          <w:trHeight w:val="454"/>
        </w:trPr>
        <w:tc>
          <w:tcPr>
            <w:tcW w:w="814" w:type="dxa"/>
            <w:shd w:val="clear" w:color="000000" w:fill="D9D9D9"/>
            <w:noWrap/>
            <w:vAlign w:val="center"/>
            <w:hideMark/>
          </w:tcPr>
          <w:p w14:paraId="2AA0E44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8.37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796169A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ΦΡΕΣΚΑ ΚΡΕΜΜΥΔΑΚΙΑ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291F15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143" w:type="dxa"/>
            <w:shd w:val="clear" w:color="000000" w:fill="FFFFFF"/>
            <w:vAlign w:val="center"/>
            <w:hideMark/>
          </w:tcPr>
          <w:p w14:paraId="2898A1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12F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11157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014FFA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3888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37DD91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A3235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033E94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FCAE1A9" w14:textId="77777777" w:rsidTr="00AC5B4A">
        <w:trPr>
          <w:trHeight w:val="454"/>
        </w:trPr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2427C2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4BA2144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ΣΥΝΟΛΑ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3EFAF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D2E65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C93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6358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FAC8A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27" w:type="dxa"/>
            <w:vAlign w:val="center"/>
          </w:tcPr>
          <w:p w14:paraId="494954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386E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18F418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75694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859" w:type="dxa"/>
            <w:shd w:val="clear" w:color="auto" w:fill="auto"/>
            <w:noWrap/>
            <w:vAlign w:val="center"/>
          </w:tcPr>
          <w:p w14:paraId="7F8802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53FE1D7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3EC7DFF4" w14:textId="77777777" w:rsidR="00AC5B4A" w:rsidRPr="002E452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E4527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14E76E3B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D7C9811" w14:textId="77777777" w:rsidR="00AC5B4A" w:rsidRPr="002E452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E4527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FE2745A" w14:textId="77777777" w:rsidR="00AC5B4A" w:rsidRPr="002E452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2D969908" w14:textId="77777777" w:rsidR="00AC5B4A" w:rsidRPr="002E452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057996F6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E4527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2E4527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24A100AF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lang w:val="el-GR"/>
        </w:rPr>
      </w:pPr>
    </w:p>
    <w:p w14:paraId="4FA3FE95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ΟΜΑΔΑ 9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 Οπ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ωρολ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αχανικών - ΠΑΙΔΙΚΟΣ ΟΡΜΥΛΙΑΣ</w:t>
      </w:r>
    </w:p>
    <w:p w14:paraId="616A7F21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tbl>
      <w:tblPr>
        <w:tblW w:w="153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126"/>
        <w:gridCol w:w="1494"/>
        <w:gridCol w:w="1199"/>
        <w:gridCol w:w="1701"/>
        <w:gridCol w:w="1467"/>
        <w:gridCol w:w="1368"/>
        <w:gridCol w:w="1134"/>
        <w:gridCol w:w="1339"/>
        <w:gridCol w:w="923"/>
        <w:gridCol w:w="1949"/>
      </w:tblGrid>
      <w:tr w:rsidR="00AC5B4A" w:rsidRPr="00106944" w14:paraId="53F1381E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4D9C0F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126" w:type="dxa"/>
            <w:shd w:val="clear" w:color="000000" w:fill="D9D9D9"/>
            <w:noWrap/>
            <w:vAlign w:val="center"/>
            <w:hideMark/>
          </w:tcPr>
          <w:p w14:paraId="770B54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494" w:type="dxa"/>
            <w:shd w:val="clear" w:color="000000" w:fill="D9D9D9"/>
            <w:vAlign w:val="center"/>
            <w:hideMark/>
          </w:tcPr>
          <w:p w14:paraId="08ADED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199" w:type="dxa"/>
            <w:shd w:val="clear" w:color="000000" w:fill="D9D9D9"/>
            <w:noWrap/>
            <w:vAlign w:val="center"/>
            <w:hideMark/>
          </w:tcPr>
          <w:p w14:paraId="13831E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282B42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 </w:t>
            </w:r>
          </w:p>
        </w:tc>
        <w:tc>
          <w:tcPr>
            <w:tcW w:w="1467" w:type="dxa"/>
            <w:shd w:val="clear" w:color="000000" w:fill="D9D9D9"/>
            <w:noWrap/>
            <w:vAlign w:val="center"/>
            <w:hideMark/>
          </w:tcPr>
          <w:p w14:paraId="1EA41C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368" w:type="dxa"/>
            <w:shd w:val="clear" w:color="000000" w:fill="D9D9D9"/>
            <w:vAlign w:val="center"/>
          </w:tcPr>
          <w:p w14:paraId="18E12E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11C18A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339" w:type="dxa"/>
            <w:shd w:val="clear" w:color="000000" w:fill="D9D9D9"/>
            <w:noWrap/>
            <w:vAlign w:val="center"/>
            <w:hideMark/>
          </w:tcPr>
          <w:p w14:paraId="48F07A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23" w:type="dxa"/>
            <w:shd w:val="clear" w:color="000000" w:fill="D9D9D9"/>
            <w:noWrap/>
            <w:vAlign w:val="center"/>
            <w:hideMark/>
          </w:tcPr>
          <w:p w14:paraId="4C98D1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949" w:type="dxa"/>
            <w:shd w:val="clear" w:color="000000" w:fill="D9D9D9"/>
            <w:vAlign w:val="center"/>
            <w:hideMark/>
          </w:tcPr>
          <w:p w14:paraId="1DAEBF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1B42568B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6802BA1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AA642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ΑΓΓΟΥΡΑΚΙΑ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2D18E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03221270-9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C5880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BCD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9090B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B02AE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DA6F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6EC98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D90B0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42CBB0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A88DB8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5AFEC32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90780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ΑΝΗΘΟΣ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35A1A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2B8B9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E05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BF293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4238E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2D8A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5250F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9DBAE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6BCE05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8E675F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251C30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B4C98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ΑΡΑΚΑΣ ΦΡΕΣΚΟΣ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03A4FB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03221220-4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B4DFF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4FC4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51274F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C1E82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8AF9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392D0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255F4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369A53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210742C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47208E5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0074F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ΑΧΛΑΔΙΑ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7951D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03222322-6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E9E45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DAAA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7BBE4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E270E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69BB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25230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6185E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7FF8AC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0642C1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4C4579F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64417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ΒΕΡΙΚΟΚΑ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12F2E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03222331-2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A0CED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38C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C2392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BB426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3F69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0BDF2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21253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44181C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5BA3F3C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473BCDD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C538D6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ΚΑΡΟΤΑ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0C63ED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03221112-4</w:t>
            </w:r>
          </w:p>
        </w:tc>
        <w:tc>
          <w:tcPr>
            <w:tcW w:w="1199" w:type="dxa"/>
            <w:shd w:val="clear" w:color="000000" w:fill="FFFFFF"/>
            <w:noWrap/>
            <w:vAlign w:val="center"/>
            <w:hideMark/>
          </w:tcPr>
          <w:p w14:paraId="709090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512D4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E6233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4861E3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6A0F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5D3B7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6296D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E47DB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A31327F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0518E20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9.7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6A4CCF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ΚΑΡΠΟΥΖΙΑ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1B56E0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03222000-3</w:t>
            </w:r>
          </w:p>
        </w:tc>
        <w:tc>
          <w:tcPr>
            <w:tcW w:w="1199" w:type="dxa"/>
            <w:shd w:val="clear" w:color="000000" w:fill="FFFFFF"/>
            <w:noWrap/>
            <w:vAlign w:val="center"/>
            <w:hideMark/>
          </w:tcPr>
          <w:p w14:paraId="6EE46D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C4317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4D8C2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4A9F86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4E6AB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04523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77FF4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2E1C4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F2443C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C6AF4A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9.8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E3966B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ΚΕΡΑΣΙΑ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2B265A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03222333-6</w:t>
            </w:r>
          </w:p>
        </w:tc>
        <w:tc>
          <w:tcPr>
            <w:tcW w:w="1199" w:type="dxa"/>
            <w:shd w:val="clear" w:color="000000" w:fill="FFFFFF"/>
            <w:noWrap/>
            <w:vAlign w:val="center"/>
            <w:hideMark/>
          </w:tcPr>
          <w:p w14:paraId="796954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8EC16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41B0B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4C9D70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EE282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2BF73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5C15D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4636E4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CB0E81A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63308B4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9.9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85B5E8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ΚΟΛΟΚΥΘΑΚΙΑ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444675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03221250-3</w:t>
            </w:r>
          </w:p>
        </w:tc>
        <w:tc>
          <w:tcPr>
            <w:tcW w:w="1199" w:type="dxa"/>
            <w:shd w:val="clear" w:color="000000" w:fill="FFFFFF"/>
            <w:noWrap/>
            <w:vAlign w:val="center"/>
            <w:hideMark/>
          </w:tcPr>
          <w:p w14:paraId="5E12BC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FE0AE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9A3A0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554C5A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D348E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43EA0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1B14D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49E54C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C31955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29C521B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AABFF8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ΚΟΥΝΟΥΠΙΔΙ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03772D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03221420-6</w:t>
            </w:r>
          </w:p>
        </w:tc>
        <w:tc>
          <w:tcPr>
            <w:tcW w:w="1199" w:type="dxa"/>
            <w:shd w:val="clear" w:color="000000" w:fill="FFFFFF"/>
            <w:noWrap/>
            <w:vAlign w:val="center"/>
            <w:hideMark/>
          </w:tcPr>
          <w:p w14:paraId="0E1CFF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98699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BBD91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028604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A76BF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893CF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13,00%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99E46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17F5C6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CE0B4EA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9AF9F6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18418B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ΚΡΕΜΜΥΔΙΑ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63B562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03221113-1</w:t>
            </w:r>
          </w:p>
        </w:tc>
        <w:tc>
          <w:tcPr>
            <w:tcW w:w="1199" w:type="dxa"/>
            <w:shd w:val="clear" w:color="000000" w:fill="FFFFFF"/>
            <w:noWrap/>
            <w:vAlign w:val="center"/>
            <w:hideMark/>
          </w:tcPr>
          <w:p w14:paraId="4087F4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ACC8F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4A631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06CD33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94C44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DDDCC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0F36F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260B5C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75352DB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73893EA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335C86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ΛΑΧΑΝΑ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715752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03221410-3</w:t>
            </w:r>
          </w:p>
        </w:tc>
        <w:tc>
          <w:tcPr>
            <w:tcW w:w="1199" w:type="dxa"/>
            <w:shd w:val="clear" w:color="000000" w:fill="FFFFFF"/>
            <w:noWrap/>
            <w:vAlign w:val="center"/>
            <w:hideMark/>
          </w:tcPr>
          <w:p w14:paraId="3DF261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6A0F8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166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878C6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0C5B52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68862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92C29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E3382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692FBC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24DAD60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029E781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472171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ΛΕΜΟΝΙΑ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77EBEC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03222210-8</w:t>
            </w:r>
          </w:p>
        </w:tc>
        <w:tc>
          <w:tcPr>
            <w:tcW w:w="1199" w:type="dxa"/>
            <w:shd w:val="clear" w:color="000000" w:fill="FFFFFF"/>
            <w:noWrap/>
            <w:vAlign w:val="center"/>
            <w:hideMark/>
          </w:tcPr>
          <w:p w14:paraId="30CA94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6BEF2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66ED1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2462FC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48D30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78A0D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645AA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79BAE7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1DF74A3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4900EEC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9.14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3D4226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ΜΑΪΝΤΑΝΟΣ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3C389D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2FBB6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D9E32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8F98C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487F86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F68EE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784E1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FC8E0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784ECB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C9D85EC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748A48E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9.15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81B04B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ΜΑΝΤΑΡΙΝΙΑ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3F9169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03222240-7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894BE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D62FD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99313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0A7204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31199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52E06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1CB7E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66B519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7013537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52279D5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CB7D4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ΜΑΡΟΥΛΙΑ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1D90E3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03221310-2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A6186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A76FC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1D1BE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1679B9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6C9DA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000000" w:fill="FFFFFF"/>
            <w:noWrap/>
            <w:vAlign w:val="center"/>
            <w:hideMark/>
          </w:tcPr>
          <w:p w14:paraId="18C916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000000" w:fill="FFFFFF"/>
            <w:noWrap/>
            <w:vAlign w:val="center"/>
          </w:tcPr>
          <w:p w14:paraId="75755F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000000" w:fill="FFFFFF"/>
            <w:noWrap/>
            <w:vAlign w:val="center"/>
          </w:tcPr>
          <w:p w14:paraId="32EDC7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F76822E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46378D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71EAAB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ΜΕΛΙΤΖΑΝΕΣ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14:paraId="1E88F3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03221000-6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6E1CE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FB38A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5DD00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4A67D6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CA4B2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56C1C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F8172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640784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B1B7E5A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506CD2B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DC6C3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ΜΗΛΑ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82FE9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03222321-9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12907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231B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3E19F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1BBDB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131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044CB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3EEF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B7B7A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AD2C4C5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08CB07B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F3696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ΜΠΑΝΑΝΕΣ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81F1B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03222111-4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C7BB9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9AB8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7B1BD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8C8C6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2E5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DBA41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D7E3D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4F181B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F5885F8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2D3ADD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C180C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ΜΠΡΟΚΟΛΟ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37714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03221430-9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A6AF4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2D37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5BAE2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D7E84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A77D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9879D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2A982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C038D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DC16C38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021881D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38F92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ΝΕΚΤΑΡΙΝΙΑ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1BC33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C1B30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209C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00FF4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F27B7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C64B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F5A4E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67536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79C2B5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456BD89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4061723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687C7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ΝΤΟΜΑΤΕΣ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7B56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03221240-0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AAD21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DBAA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C354C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3BDE6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49D1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5FFAA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C2CB5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A3AFF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3474A67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5EB1EC4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C1A8B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ΠΑΤΑΤΕΣ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7287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03212100-1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ECA6E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FF03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03A7E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F0CD2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049E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E3B84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C53A6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01FE9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1E86523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40FE3A2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0A694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ΠΕΠΟΝΙΑ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E7675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15332180-9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17767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0BE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84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96A02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2E86E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E2A1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64DFB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8C6EF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2EBFA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2CF4210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B7CC7A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9.25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05587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ΓΙΑ ΓΕΜΙΣΜΑ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120C4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11B42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DC23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15093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B278F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BA14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8AD50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BFCE7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303EC3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154DDEE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1426518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13843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ΚΕΡΑΤΟ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0C4CE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94098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2090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24706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9D150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124B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EF3EB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A0F4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2FD31E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72DE825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FD2C9C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93BAB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ΦΛΩΡΙΝΗΣ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26F26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D23AC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A05B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ED85F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DDEB5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EC6E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05E27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729DE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7C4CBE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B28F337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272F884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8B74B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ΠΟΡΤΟΚΑΛΙΑ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2096C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03222220-1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E9119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926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15B24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0A2A7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12EC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0001A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EF55A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058F72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A90DC15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1D0766D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01024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ΠΡΑΣΣΑ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1C10B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03220000-9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5EE7F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1DB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B8CB2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F9B39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586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6282A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E04D9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2B2A8D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13B0686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4257DD1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C9451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ΡΟΔΑΚΙΝΑ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76C9B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C866E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374C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08AE5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B8269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0ED5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50EC1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22A32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37F306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A941E76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5075FD3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7F620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ΣΕΛΙΝΟ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6E147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B7F89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D0BB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0AEB8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49DFD8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B7332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D5797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000000" w:fill="FFFFFF"/>
            <w:noWrap/>
            <w:vAlign w:val="center"/>
          </w:tcPr>
          <w:p w14:paraId="246280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000000" w:fill="FFFFFF"/>
            <w:noWrap/>
            <w:vAlign w:val="center"/>
          </w:tcPr>
          <w:p w14:paraId="71E288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62A98F4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F614DB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F0205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ΣΚΟΡΔΑ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1151A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196F3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1859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C1F5F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AA8A3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6E7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7FC25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F2C69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15E967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ED38927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1B3AA3E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AEB7E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0D1CA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03221340-1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1B4D73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626E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C27AC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90219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8D4C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7AAC9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E11DF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7EC24B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E67FAF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14419C2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11195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ΣΤΑΦΥΛΙΑ ΣΟΥΛΤΑΝΙΝΑ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F0581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03222340-8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6135ED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5DC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37B12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shd w:val="clear" w:color="000000" w:fill="FFFFFF"/>
            <w:vAlign w:val="center"/>
          </w:tcPr>
          <w:p w14:paraId="038DD7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37F38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2A59F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000000" w:fill="FFFFFF"/>
            <w:noWrap/>
            <w:vAlign w:val="center"/>
          </w:tcPr>
          <w:p w14:paraId="56DA02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000000" w:fill="FFFFFF"/>
            <w:noWrap/>
            <w:vAlign w:val="center"/>
          </w:tcPr>
          <w:p w14:paraId="049FF7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12C2E29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30BD070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C4A3E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8D11D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03221212-5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95A1B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EB0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A1400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C5B16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8D72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6761C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C3E09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43117E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7F8709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66F3997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53110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ΦΡΑΟΥΛΕΣ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C1B0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03222313-0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49499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D045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81535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0A336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A24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31350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6FA77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61C451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69DDB30" w14:textId="77777777" w:rsidTr="00AC5B4A">
        <w:trPr>
          <w:trHeight w:val="454"/>
        </w:trPr>
        <w:tc>
          <w:tcPr>
            <w:tcW w:w="608" w:type="dxa"/>
            <w:shd w:val="clear" w:color="000000" w:fill="D9D9D9"/>
            <w:noWrap/>
            <w:vAlign w:val="center"/>
            <w:hideMark/>
          </w:tcPr>
          <w:p w14:paraId="0E6C4EE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9.37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1B6CD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ΦΡΕΣΚΑ ΚΡΕΜΜΥΔΑΚΙΑ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32CA4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2AA7F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EF9A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FF9D9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3F22B5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A060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091A1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DDB35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7DAFA6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74A8D27" w14:textId="77777777" w:rsidTr="00AC5B4A">
        <w:trPr>
          <w:trHeight w:val="454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00EE919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53F67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ΣΥΝΟΛΑ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3F231E4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14E6AE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6909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5529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708DE4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E91A6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A7FA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B43D8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4E7BB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</w:tcPr>
          <w:p w14:paraId="392123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1215EC6F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6E1C1AF0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742675E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984567E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44F6F557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lastRenderedPageBreak/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12EF514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117CDE61" w14:textId="77777777" w:rsidR="00AC5B4A" w:rsidRPr="00C9492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7E6BE81B" w14:textId="77777777" w:rsidR="00AC5B4A" w:rsidRPr="00C9492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0CB44ED8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ΟΜΑΔΑ 10 – Είδη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Οπωρολαχανικών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- ΠΑΙΔΙΚΟΣ ΓΑΛΑΤΙΣΤΑΣ</w:t>
      </w:r>
    </w:p>
    <w:p w14:paraId="7C4171D5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125"/>
        <w:gridCol w:w="1544"/>
        <w:gridCol w:w="1149"/>
        <w:gridCol w:w="1701"/>
        <w:gridCol w:w="1560"/>
        <w:gridCol w:w="1417"/>
        <w:gridCol w:w="1276"/>
        <w:gridCol w:w="1384"/>
        <w:gridCol w:w="953"/>
        <w:gridCol w:w="1632"/>
      </w:tblGrid>
      <w:tr w:rsidR="00AC5B4A" w:rsidRPr="00106944" w14:paraId="74B56B44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5B8EF8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125" w:type="dxa"/>
            <w:shd w:val="clear" w:color="000000" w:fill="D9D9D9"/>
            <w:vAlign w:val="center"/>
            <w:hideMark/>
          </w:tcPr>
          <w:p w14:paraId="52C96D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44" w:type="dxa"/>
            <w:shd w:val="clear" w:color="000000" w:fill="D9D9D9"/>
            <w:vAlign w:val="center"/>
            <w:hideMark/>
          </w:tcPr>
          <w:p w14:paraId="147E6D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149" w:type="dxa"/>
            <w:shd w:val="clear" w:color="000000" w:fill="D9D9D9"/>
            <w:vAlign w:val="center"/>
            <w:hideMark/>
          </w:tcPr>
          <w:p w14:paraId="514B49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505471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 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2A5E2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417" w:type="dxa"/>
            <w:shd w:val="clear" w:color="000000" w:fill="D9D9D9"/>
            <w:vAlign w:val="center"/>
          </w:tcPr>
          <w:p w14:paraId="40E3E9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27994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384" w:type="dxa"/>
            <w:shd w:val="clear" w:color="000000" w:fill="D9D9D9"/>
            <w:vAlign w:val="center"/>
            <w:hideMark/>
          </w:tcPr>
          <w:p w14:paraId="0D354E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53" w:type="dxa"/>
            <w:shd w:val="clear" w:color="000000" w:fill="D9D9D9"/>
            <w:vAlign w:val="center"/>
            <w:hideMark/>
          </w:tcPr>
          <w:p w14:paraId="511500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632" w:type="dxa"/>
            <w:shd w:val="clear" w:color="000000" w:fill="D9D9D9"/>
            <w:vAlign w:val="center"/>
            <w:hideMark/>
          </w:tcPr>
          <w:p w14:paraId="2DBE32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53939087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EE10B7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4A82709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ΑΓΓΟΥΡΑΚΙΑ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925EA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03221270-9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EA42F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AD6A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6D0F3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1AA4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187B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C554F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FD465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2564B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B0F090B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F1C76C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20604D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ΑΝΗΘΟΣ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BF578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310A4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2AA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CFC8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59E7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08A2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35170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64E8C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E71B3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1A1657A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ADAD55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8367B0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ΑΡΑΚΑΣ ΦΡΕΣΚΟΣ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D1AF6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03221220-4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7E779A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6680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067AD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8786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DB8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B0607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14EF3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CDFD2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E020DC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7BEC91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10.4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D366EE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ΑΧΛΑΔΙΑ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C492F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03222322-6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EB868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8656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3B4F2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C3B2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AD7A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73F23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C3680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1DEFE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142C4C2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B595D3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10.5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E5A7AF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ΒΕΡΙΚΟΚΑ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02B7F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03222331-2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6FD7F4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920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6CBDE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19C9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6104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2F133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A57A5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F880C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506775C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9831A3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592BF9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ΚΑΡΟΤΑ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49CC38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03221112-4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3A99C4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1E22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72F30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6733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351C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28AB9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F0481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AF145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F2D5338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41DDA4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84C28D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ΚΑΡΠΟΥΖΙΑ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CC89A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03222000-3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66D350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B721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9CF2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1DCE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8799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60C58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2B191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11860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3363E45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8DE54C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10.8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4670A1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ΚΕΡΑΣΙΑ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4FFA1B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03222333-6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90651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6295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B04E9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6BB8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F0D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E2C38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1938C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479E4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D23E8C3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2FFC0C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10.9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89422E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ΚΟΛΟΚΥΘΑΚΙΑ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60B0A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03221250-3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60A268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9F06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CD529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A379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70F0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1BF09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8E1D2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A5D6C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63D097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5A5571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30A9D1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ΚΟΥΝΟΥΠΙΔΙ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29395A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03221420-6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14:paraId="1860A7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F3CA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9B8C4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69EA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5869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CCAE5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13,00%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EDC58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63E11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D488C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EA0CB9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9AFEE0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ΚΡΕΜΜΥΔΙΑ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4D4C1C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03221113-1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14:paraId="7BDCE2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3E884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2200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710A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AB68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6CD09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2E3B8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51AFF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02B25F8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F903FA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10.12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BE742E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ΛΑΧΑΝΑ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51FDC8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03221410-3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14:paraId="0FF315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B9D9F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05B9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A390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F209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C6066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94916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3F099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25A21C3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25C43B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89E3B7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ΛΕΜΟΝΙΑ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695C1B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03222210-8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14:paraId="0DA096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4B49D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151B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DF33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C266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9D204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9016F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726B0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026799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6CDF59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10.14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65404E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ΜΑΪΝΤΑΝΟΣ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704C60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3D2633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D862D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F83AD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AF3D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9FD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A0B12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5BFD7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BB4BF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390E94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F13741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10.15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85A69D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ΜΑΝΤΑΡΙΝΙΑ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3F9BD0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03222240-7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57AAC9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E131F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EBD02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420FF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084E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6B909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39EFA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4FE87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A911628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952088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B1F1F8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ΜΑΡΟΥΛΙΑ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240966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03221310-2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179F72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AEFDE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F3473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3D24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AEC8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2A5B1D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048A38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45A5F4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1E995B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B0BB82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BA5604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ΜΕΛΙΤΖΑΝΕΣ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626C4E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03221000-6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701041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AB1EB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6A22B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7C60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8F88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9870E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D3109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D5070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0F4E802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921B2D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10.18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CD7041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ΜΗΛΑ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FC528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03222321-9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99E1C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BBAA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8C45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575A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48D7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284C3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A4196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147F7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3F8A4CE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E7577D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10.19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B83F24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ΜΠΑΝΑΝΕΣ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FF3B4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03222111-4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35385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383B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65C35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8597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0F2A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AE444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622E4B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51EA6F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901B8D8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4D7407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0D0CF9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ΜΠΡΟΚΟΛΟ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5B90D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03221430-9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748D1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AA61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67663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D0BB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C7C0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A22A4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E042B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7106B2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E14DE8F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21D053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E5E0B8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ΝΕΚΤΑΡΙΝΙΑ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8EC76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27AE7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04C5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217CD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4209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6BC3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73D16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7DA5BD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A5230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A218DC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1AAD7D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226F5F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ΝΤΟΜΑΤΕΣ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BB630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03221240-0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76FE5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637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280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7BDD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9EA73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61A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213BD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1A6438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1E71B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F784EF1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44958D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CE1535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ΠΑΤΑΤΕΣ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B4735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03212100-1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5E5FE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AFF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4FC95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EDF7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3128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4E05A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DFA44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52B0C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D47F97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5793F7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10.24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7841F0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ΠΕΠΟΝΙΑ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2A834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15332180-9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9FB98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261E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56FD7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B98A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0296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14C1C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FFAAE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EFAF6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D6C8DFE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F2F9C6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10.25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4090A98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ΓΙΑ ΓΕΜΙΣΜΑ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8C4BF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EF30C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385D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67139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B90B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0463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15A7F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7CF1F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FEE8B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D5A90C2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890272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D3B1A3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ΚΕΡΑΤΟ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F69DD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B6C7E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2F12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DDDF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DF8E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677B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9FECA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3EB4D3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A230A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1014B60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670420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BA1375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ΦΛΩΡΙΝΗΣ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2D505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12EEA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664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99FC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6F0A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FE35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B51F1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1975A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6658D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546CA5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9B5A32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10.28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83FE93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ΠΟΡΤΟΚΑΛΙΑ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6E23C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03222220-1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047D2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BC4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75A31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2CE1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CDB9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D653A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F94BD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682743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828BD8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7CD296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10.29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4BAE87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ΠΡΑΣΣΑ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1748A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03220000-9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EE97A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203A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57B38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34B6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4E6C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3A8C8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1D249D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0B844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0D03BA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DFC253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10.30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D2C466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ΡΟΔΑΚΙΝΑ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696E4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5CA88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E864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F531F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E148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FFB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F8FBA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27FF8F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2308F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CF4D804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A54F7F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10.31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8B9D99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ΣΕΛΙΝΟ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4CDDFA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7ADE2A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1536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0D6D8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6D3046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01F14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36510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073EF0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14A51A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FB354E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80FDF4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10.32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3F6829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ΣΚΟΡΔΑ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72FD7B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1740B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E4CC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3926C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5B67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AB7E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21E9E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1BC696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2C95C0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2ADDE3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B389D7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10.33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5FDDDE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736FA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03221340-1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3443F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501A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80FAC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6291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1B0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079F3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16E07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052B21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A64117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3329D6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10.34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7CC4AF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ΣΤΑΦΥΛΙΑ ΣΟΥΛΤΑΝΙΝΑ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436486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03222340-8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27958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547E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880BD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3E0345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E9C2E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8A5C2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000000" w:fill="FFFFFF"/>
            <w:noWrap/>
            <w:vAlign w:val="center"/>
          </w:tcPr>
          <w:p w14:paraId="3A1B16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3C497D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F2AC6E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BFF465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10.35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B3978D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6DD29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03221212-5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D9FD7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A28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E9583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D260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DEE7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2767F3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9E83B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3D32C1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9B5E402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71D4BB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10.36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9ED422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ΦΡΑΟΥΛΕΣ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E0FBA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03222313-0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C68C1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E0AB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B26AE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F742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B7BC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78D961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469116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471272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FD206A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1F8E3A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10.37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441C5E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ΦΡΕΣΚΑ ΚΡΕΜΜΥΔΑΚΙΑ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A52C3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04168A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C7C7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E306F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40A1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72C7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B6903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6B773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56C3C7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6390A41" w14:textId="77777777" w:rsidTr="00AC5B4A">
        <w:trPr>
          <w:trHeight w:val="454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7563DF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125" w:type="dxa"/>
            <w:shd w:val="clear" w:color="auto" w:fill="auto"/>
            <w:noWrap/>
            <w:vAlign w:val="center"/>
            <w:hideMark/>
          </w:tcPr>
          <w:p w14:paraId="3292F10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ΣΥΝΟΛΑ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4A35BFB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B09647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60FD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4015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E64B2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17" w:type="dxa"/>
            <w:vAlign w:val="center"/>
          </w:tcPr>
          <w:p w14:paraId="66DD34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3C27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1C042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57C42F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C5FE7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54B2991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5F86843A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68B9C48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74F74F9E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4EB65BF4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4F28DB6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833527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53EE6BED" w14:textId="77777777" w:rsidR="00AC5B4A" w:rsidRPr="00C9492A" w:rsidRDefault="00AC5B4A" w:rsidP="00AC5B4A">
      <w:pPr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7CAF49BF" w14:textId="77777777" w:rsidR="00AC5B4A" w:rsidRDefault="00AC5B4A" w:rsidP="00AC5B4A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5EA2C491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 xml:space="preserve">ΟΜΑΔΑ 11 – Είδη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Οπωρολαχανικών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- ΠΑΙΔΙΚΟΣ ΟΛΥΝΘΟΥ</w:t>
      </w:r>
    </w:p>
    <w:p w14:paraId="255BEA29" w14:textId="77777777" w:rsidR="00AC5B4A" w:rsidRPr="00087BFD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125"/>
        <w:gridCol w:w="1504"/>
        <w:gridCol w:w="1207"/>
        <w:gridCol w:w="1683"/>
        <w:gridCol w:w="1467"/>
        <w:gridCol w:w="1652"/>
        <w:gridCol w:w="1276"/>
        <w:gridCol w:w="1349"/>
        <w:gridCol w:w="929"/>
        <w:gridCol w:w="1549"/>
      </w:tblGrid>
      <w:tr w:rsidR="00AC5B4A" w:rsidRPr="00106944" w14:paraId="1BA7D757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232E78F" w14:textId="77777777" w:rsidR="00AC5B4A" w:rsidRPr="00106944" w:rsidRDefault="00AC5B4A" w:rsidP="00AC5B4A">
            <w:pPr>
              <w:suppressAutoHyphens w:val="0"/>
              <w:ind w:left="-216" w:firstLine="216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125" w:type="dxa"/>
            <w:shd w:val="clear" w:color="000000" w:fill="D9D9D9"/>
            <w:noWrap/>
            <w:vAlign w:val="center"/>
            <w:hideMark/>
          </w:tcPr>
          <w:p w14:paraId="05EA29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04" w:type="dxa"/>
            <w:shd w:val="clear" w:color="000000" w:fill="D9D9D9"/>
            <w:vAlign w:val="center"/>
            <w:hideMark/>
          </w:tcPr>
          <w:p w14:paraId="0343F1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207" w:type="dxa"/>
            <w:shd w:val="clear" w:color="000000" w:fill="D9D9D9"/>
            <w:noWrap/>
            <w:vAlign w:val="center"/>
            <w:hideMark/>
          </w:tcPr>
          <w:p w14:paraId="6089DB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683" w:type="dxa"/>
            <w:shd w:val="clear" w:color="000000" w:fill="D9D9D9"/>
            <w:vAlign w:val="center"/>
            <w:hideMark/>
          </w:tcPr>
          <w:p w14:paraId="23A8E0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 </w:t>
            </w:r>
          </w:p>
        </w:tc>
        <w:tc>
          <w:tcPr>
            <w:tcW w:w="1467" w:type="dxa"/>
            <w:shd w:val="clear" w:color="000000" w:fill="D9D9D9"/>
            <w:noWrap/>
            <w:vAlign w:val="center"/>
            <w:hideMark/>
          </w:tcPr>
          <w:p w14:paraId="20ADF9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652" w:type="dxa"/>
            <w:shd w:val="clear" w:color="000000" w:fill="D9D9D9"/>
            <w:vAlign w:val="center"/>
          </w:tcPr>
          <w:p w14:paraId="4D491F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093747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349" w:type="dxa"/>
            <w:shd w:val="clear" w:color="000000" w:fill="D9D9D9"/>
            <w:noWrap/>
            <w:vAlign w:val="center"/>
            <w:hideMark/>
          </w:tcPr>
          <w:p w14:paraId="28AF6C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29" w:type="dxa"/>
            <w:shd w:val="clear" w:color="000000" w:fill="D9D9D9"/>
            <w:noWrap/>
            <w:vAlign w:val="center"/>
            <w:hideMark/>
          </w:tcPr>
          <w:p w14:paraId="6CEF37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549" w:type="dxa"/>
            <w:shd w:val="clear" w:color="000000" w:fill="D9D9D9"/>
            <w:vAlign w:val="center"/>
            <w:hideMark/>
          </w:tcPr>
          <w:p w14:paraId="301E76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2B7EDBDD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0FCF34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30DE05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ΑΓΓΟΥΡΑΚΙΑ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664DC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03221270-9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67295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24E28D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2664B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49706A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A368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FFFDA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573EE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B8795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2CB807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CC5860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0B28A3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ΑΝΗΘΟΣ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C6E10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5812C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4788EC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AEF6E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7E6541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87F0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319DF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2B29A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8E271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AD83A98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89CACE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DA2C56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ΑΡΑΚΑΣ ΦΡΕΣΚΟΣ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287C01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03221220-4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84A84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14:paraId="1DC125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15D148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18D85B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47A6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AC609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A5A5F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81864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F6EAEA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44C9A1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11.4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9C0E32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ΑΧΛΑΔΙΑ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7D879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03222322-6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6A91F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412561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209B6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999C1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988F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9BC1E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0DEB0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A32F1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F39D13D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42EFB9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11.5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977595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ΒΕΡΙΚΟΚΑ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2AAB4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03222331-2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9CFC3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2285F7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86F6F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362663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C3A4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1915A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053C3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87F1A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803D3C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81CFFC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B8C6CD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ΚΑΡΟΤΑ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538A3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03221112-4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8EB7A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4CCC9C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0A839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30AABD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30D3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91BF5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0A900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E7CE2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2E8E7D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5E097F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433BA2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ΚΑΡΠΟΥΖΙΑ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F7A0E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03222000-3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87B55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1E8FFF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54C12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226E94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441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092AD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60425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8132E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34A7AC1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C12C73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11.8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7719E4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ΚΕΡΑΣΙΑ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CD33D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03222333-6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EE29A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765EFA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4C475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6FCE2D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A929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1BA0D5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42A26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0074E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A548D4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B5407C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11.9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1BAD93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ΚΟΛΟΚΥΘΑΚΙΑ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82D27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03221250-3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740A7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166951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15CDE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42C17D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0089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395D0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56E60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66AA0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AC1FB45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6E7C28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41DD8B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ΚΟΥΝΟΥΠΙΔΙ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81060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03221420-6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7460A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0501D8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2ED23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4E672A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4BC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014CE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94DE2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BEB3E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6813DF7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ED1641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1FA11B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ΚΡΕΜΜΥΔΙΑ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1864B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03221113-1</w:t>
            </w:r>
          </w:p>
        </w:tc>
        <w:tc>
          <w:tcPr>
            <w:tcW w:w="1207" w:type="dxa"/>
            <w:shd w:val="clear" w:color="000000" w:fill="FFFFFF"/>
            <w:noWrap/>
            <w:vAlign w:val="center"/>
            <w:hideMark/>
          </w:tcPr>
          <w:p w14:paraId="481AE6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4B0926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92419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38FB54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F3F5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62137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36122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07F80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A5277CD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73305F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B78E1B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ΛΑΧΑΝΑ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77930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03221410-3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F41EA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7EDAAE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6762A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1E594B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AF1D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314BB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D6F76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82479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A9ADC10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8CAD85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8D9D4B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ΛΕΜΟΝΙΑ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7C29E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03222210-8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04EAB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652332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24783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C8D51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7D2A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0DD83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CFE52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3AEF9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9F3C99B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1F9370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11.14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0C163A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ΜΑΪΝΤΑΝΟΣ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619FD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14:paraId="2E1A2C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3D3103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C51BC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 w14:paraId="06B513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BA7F7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25CB91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DA235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22ED70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5B076ED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889FF7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11.15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119A4D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ΜΑΝΤΑΡΙΝΙΑ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FD579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03222240-7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14:paraId="5B97F3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6F7091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C7D80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 w14:paraId="05AEE8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20926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54212A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76A85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C8B43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066A158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DCF40B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11.16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2F32F9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ΜΑΡΟΥΛΙΑ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667545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03221310-2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14:paraId="3BF0F4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25D7A5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CEB6C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 w14:paraId="4EA2EC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B5A63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359B69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000000" w:fill="FFFFFF"/>
            <w:noWrap/>
            <w:vAlign w:val="center"/>
          </w:tcPr>
          <w:p w14:paraId="262837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000000" w:fill="FFFFFF"/>
            <w:noWrap/>
            <w:vAlign w:val="center"/>
          </w:tcPr>
          <w:p w14:paraId="6FDDF0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E753A9E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C4882E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4D30B9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ΜΕΛΙΤΖΑΝΕΣ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F70B6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03221000-6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14:paraId="420C0A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6308BB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105CF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 w14:paraId="370609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D9A83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2BA807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831E0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C8FA9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5BC3F0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256680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11.18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7E0FFC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ΜΗΛΑ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DC224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03222321-9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14:paraId="7C030C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1C063B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614E9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 w14:paraId="5B3F29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1269B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61307B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BEC49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2DA24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4FFC802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1CAEA1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11.19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084ADC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ΜΠΑΝΑΝΕΣ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4D0AC7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03222111-4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14:paraId="318582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69FF33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E74E3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 w14:paraId="65372D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0E062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0B3C00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7F4FC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2C780F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D3A94DF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3A8B71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A85AAD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ΜΠΡΟΚΟΛΟ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4F751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03221430-9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3F0F7C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5039F7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ADBDF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401B14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DD71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F530E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06F48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2843D4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2CBB431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B6E1F5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AB4BE1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ΝΕΚΤΑΡΙΝΙΑ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2EC89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759B4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4775A1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06BCA6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0E5913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573C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FA9E1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32C8D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F2E6B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682DEF4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BCCA9C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59AC37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ΝΤΟΜΑΤΕΣ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D4963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03221240-0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3736E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3E582D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7DF8B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3605A6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C507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EAD78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FEE4E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2448C3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F7D8771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5AFEB3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8E070A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ΠΑΤΑΤΕΣ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154DB8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03212100-1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1B6F1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425121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D87A6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180687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88C5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1315C8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5B070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CD702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142DC67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DC1FD7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11.24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625FBD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ΠΕΠΟΝΙΑ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A3C8F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15332180-9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06B33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0B9E92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D554A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2C2715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5F4F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D82F2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39C42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0CAE2E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6CD4CC2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D0E1E8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11.25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1B6FDD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ΓΙΑ ΓΕΜΙΣΜΑ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434C2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0722E8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613C6E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6728A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3366C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FC3E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CE7F6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9DC81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5B6E70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F6C392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D06847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E15C3B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ΚΕΡΑΤΟ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40149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605F12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3A6091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5C509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131807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F202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E4D12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DD4AD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2FFEE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62C75FA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5D9528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D40CCD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ΦΛΩΡΙΝΗΣ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9FFBB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03221230-7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42B71B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05962A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CD61F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6D7553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0157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37447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EE942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59A29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36F6CFF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2B6E4D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11.28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D75F0F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ΠΟΡΤΟΚΑΛΙΑ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20A9D3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03222220-1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E268F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1867D7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2B512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793F9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CF73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B9203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BAE85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153B5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6C7208E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4B556F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11.29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BD623F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ΠΡΑΣΣΑ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12E73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03220000-9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E0750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599EEC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0D6C8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0ACBF8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106A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6DE25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35BD4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24F7F0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7117215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038D8B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11.30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FDF3C0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ΡΟΔΑΚΙΝΑ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20F88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03222332-9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8F299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7E02B7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94471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61CF64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44BD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434BB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6042D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94354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1FD1457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3527D2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11.31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E98F04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ΣΕΛΙΝΟ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C45BD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15872300-4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14:paraId="5A7D70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1948F3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EBA75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 w14:paraId="723A3D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5983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8046D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000000" w:fill="FFFFFF"/>
            <w:noWrap/>
            <w:vAlign w:val="center"/>
          </w:tcPr>
          <w:p w14:paraId="0CF505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000000" w:fill="FFFFFF"/>
            <w:noWrap/>
            <w:vAlign w:val="center"/>
          </w:tcPr>
          <w:p w14:paraId="2ED44F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F59647C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5021CF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11.32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D1DA43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ΣΚΟΡΔΑ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530C6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B4334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4C3F99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EE19A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6FF66C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706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178217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4C974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F9201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5231892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370C52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11.33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8478C4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BDC90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03221340-1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17ACC8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5A85FC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6124EC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608C05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AA7A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532CB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8A73B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12B001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5FF6F6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E725C0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11.34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4413AD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ΣΤΑΦΥΛΙΑ ΣΟΥΛΤΑΝΙΝΑ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057BB3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03222340-8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75B0B4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16FC07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DC5D4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 w14:paraId="0988E0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326D7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416B3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000000" w:fill="FFFFFF"/>
            <w:noWrap/>
            <w:vAlign w:val="center"/>
          </w:tcPr>
          <w:p w14:paraId="560416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000000" w:fill="FFFFFF"/>
            <w:noWrap/>
            <w:vAlign w:val="center"/>
          </w:tcPr>
          <w:p w14:paraId="75D777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23041F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361FDD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11.35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152F94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573184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03221212-5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21AEC0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482AC9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C6E5E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212433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E3D6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3B076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3C6C3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B55B5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1B8E82F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05FCC3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11.36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62B37B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ΦΡΑΟΥΛΕΣ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730670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03222313-0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9103B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5ED7E5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1B813A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47BFA9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E53D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B87C2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2319C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45C3D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F58D854" w14:textId="77777777" w:rsidTr="00AC5B4A">
        <w:trPr>
          <w:trHeight w:val="199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DB014D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11.37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71D283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ΦΡΕΣΚΑ ΚΡΕΜΜΥΔΑΚΙΑ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14:paraId="349BCB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03221200-8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14:paraId="57E25B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21CD12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53437C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5F1299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983E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69A4E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8C1CE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3E1539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117532" w14:textId="77777777" w:rsidTr="00AC5B4A">
        <w:trPr>
          <w:trHeight w:val="199"/>
        </w:trPr>
        <w:tc>
          <w:tcPr>
            <w:tcW w:w="711" w:type="dxa"/>
            <w:shd w:val="clear" w:color="000000" w:fill="D9D9D9"/>
            <w:noWrap/>
            <w:vAlign w:val="center"/>
          </w:tcPr>
          <w:p w14:paraId="1E6FE59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45C76184" w14:textId="77777777" w:rsidR="00AC5B4A" w:rsidRPr="00C901CF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</w:pPr>
            <w:r w:rsidRPr="00C901CF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>ΣΥΝΟΛΑ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CF4DD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07" w:type="dxa"/>
            <w:shd w:val="clear" w:color="000000" w:fill="FFFFFF"/>
            <w:vAlign w:val="center"/>
          </w:tcPr>
          <w:p w14:paraId="28DD45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4BCE7D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2286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BAB39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2" w:type="dxa"/>
            <w:vAlign w:val="center"/>
          </w:tcPr>
          <w:p w14:paraId="02D1E3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0E53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5AE77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11D5A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6E2694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14:paraId="0DC9F062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  <w:lang w:val="el-GR"/>
        </w:rPr>
      </w:pPr>
    </w:p>
    <w:p w14:paraId="1717A4B0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0115B98D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397BFFE2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65145AA4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8E62D34" w14:textId="77777777" w:rsidR="00AC5B4A" w:rsidRPr="0023271B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23271B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116105C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522652C4" w14:textId="77777777" w:rsidR="00AC5B4A" w:rsidRDefault="00AC5B4A" w:rsidP="00AC5B4A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23421600" w14:textId="77777777" w:rsidR="00AC5B4A" w:rsidRPr="00106944" w:rsidRDefault="00AC5B4A" w:rsidP="00AC5B4A">
      <w:pPr>
        <w:widowControl w:val="0"/>
        <w:spacing w:line="360" w:lineRule="auto"/>
        <w:jc w:val="center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12 – Κατεψυγμένα Λαχανικά – Α′ ΠΑΙΔΙΚΟΣ ΠΟΛΥΓΥΡΟΥ</w:t>
      </w:r>
    </w:p>
    <w:p w14:paraId="3952CDF3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322"/>
        <w:gridCol w:w="1568"/>
        <w:gridCol w:w="1019"/>
        <w:gridCol w:w="1951"/>
        <w:gridCol w:w="1496"/>
        <w:gridCol w:w="1596"/>
        <w:gridCol w:w="1447"/>
        <w:gridCol w:w="1328"/>
        <w:gridCol w:w="1927"/>
      </w:tblGrid>
      <w:tr w:rsidR="00AC5B4A" w:rsidRPr="00106944" w14:paraId="174F5CDA" w14:textId="77777777" w:rsidTr="00AC5B4A">
        <w:trPr>
          <w:trHeight w:val="486"/>
        </w:trPr>
        <w:tc>
          <w:tcPr>
            <w:tcW w:w="798" w:type="dxa"/>
            <w:shd w:val="clear" w:color="000000" w:fill="D9D9D9"/>
            <w:vAlign w:val="center"/>
            <w:hideMark/>
          </w:tcPr>
          <w:p w14:paraId="38B3B5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322" w:type="dxa"/>
            <w:shd w:val="clear" w:color="000000" w:fill="D9D9D9"/>
            <w:vAlign w:val="center"/>
            <w:hideMark/>
          </w:tcPr>
          <w:p w14:paraId="615426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68" w:type="dxa"/>
            <w:shd w:val="clear" w:color="000000" w:fill="D9D9D9"/>
            <w:vAlign w:val="center"/>
            <w:hideMark/>
          </w:tcPr>
          <w:p w14:paraId="744710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019" w:type="dxa"/>
            <w:shd w:val="clear" w:color="000000" w:fill="D9D9D9"/>
            <w:vAlign w:val="center"/>
            <w:hideMark/>
          </w:tcPr>
          <w:p w14:paraId="653EF9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951" w:type="dxa"/>
            <w:shd w:val="clear" w:color="000000" w:fill="D9D9D9"/>
            <w:vAlign w:val="center"/>
            <w:hideMark/>
          </w:tcPr>
          <w:p w14:paraId="3BF72B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96" w:type="dxa"/>
            <w:shd w:val="clear" w:color="000000" w:fill="D9D9D9"/>
            <w:vAlign w:val="center"/>
            <w:hideMark/>
          </w:tcPr>
          <w:p w14:paraId="144B97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33087B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47" w:type="dxa"/>
            <w:shd w:val="clear" w:color="000000" w:fill="D9D9D9"/>
            <w:vAlign w:val="center"/>
            <w:hideMark/>
          </w:tcPr>
          <w:p w14:paraId="6766BD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14:paraId="6B81C9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927" w:type="dxa"/>
            <w:shd w:val="clear" w:color="000000" w:fill="D9D9D9"/>
            <w:vAlign w:val="center"/>
            <w:hideMark/>
          </w:tcPr>
          <w:p w14:paraId="6D1345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0A0401F9" w14:textId="77777777" w:rsidTr="00AC5B4A">
        <w:trPr>
          <w:trHeight w:val="454"/>
        </w:trPr>
        <w:tc>
          <w:tcPr>
            <w:tcW w:w="798" w:type="dxa"/>
            <w:shd w:val="clear" w:color="auto" w:fill="D9D9D9"/>
            <w:vAlign w:val="center"/>
            <w:hideMark/>
          </w:tcPr>
          <w:p w14:paraId="5AA9DF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12.1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41F5D5F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ΑΡΑΚΑΣ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F1D7B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15331170-9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791049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00E988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14:paraId="1A2414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5249E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18D479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A413E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</w:tcPr>
          <w:p w14:paraId="2405B5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B74ED62" w14:textId="77777777" w:rsidTr="00AC5B4A">
        <w:trPr>
          <w:trHeight w:val="417"/>
        </w:trPr>
        <w:tc>
          <w:tcPr>
            <w:tcW w:w="798" w:type="dxa"/>
            <w:shd w:val="clear" w:color="auto" w:fill="D9D9D9"/>
            <w:vAlign w:val="center"/>
            <w:hideMark/>
          </w:tcPr>
          <w:p w14:paraId="56CC6EA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12.2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7BBD8AD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 ΠΛΑΤΙΑ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83CD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15331170-9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28702D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72898F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14:paraId="224D0A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8B0B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71555E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32311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</w:tcPr>
          <w:p w14:paraId="236818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DC8CBB6" w14:textId="77777777" w:rsidTr="00AC5B4A">
        <w:trPr>
          <w:trHeight w:val="516"/>
        </w:trPr>
        <w:tc>
          <w:tcPr>
            <w:tcW w:w="798" w:type="dxa"/>
            <w:shd w:val="clear" w:color="auto" w:fill="D9D9D9"/>
            <w:vAlign w:val="center"/>
            <w:hideMark/>
          </w:tcPr>
          <w:p w14:paraId="7FC3C3C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12.3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43AC12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 ΦΥΛΛΑ ΚΑΤΕΨΥΓΜΕΝΑ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D1196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15331170-9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16B4F9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37E42D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7A0F1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45191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84339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5FC79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</w:tcPr>
          <w:p w14:paraId="51D4DA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D350BBD" w14:textId="77777777" w:rsidTr="00AC5B4A">
        <w:trPr>
          <w:trHeight w:val="384"/>
        </w:trPr>
        <w:tc>
          <w:tcPr>
            <w:tcW w:w="798" w:type="dxa"/>
            <w:shd w:val="clear" w:color="auto" w:fill="auto"/>
            <w:vAlign w:val="center"/>
            <w:hideMark/>
          </w:tcPr>
          <w:p w14:paraId="4B3C075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58F2891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832F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22B0AF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14:paraId="6F47FC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79EB7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EDF61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47" w:type="dxa"/>
            <w:shd w:val="clear" w:color="auto" w:fill="auto"/>
            <w:noWrap/>
            <w:vAlign w:val="center"/>
          </w:tcPr>
          <w:p w14:paraId="3A9DF8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5955BA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</w:tcPr>
          <w:p w14:paraId="48EA3D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71040B4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258F1A9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7DFB436E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B56BE7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39D667B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715510E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7761D58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3950B86C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68BFDFF3" w14:textId="77777777" w:rsidR="00AC5B4A" w:rsidRPr="00106944" w:rsidRDefault="00AC5B4A" w:rsidP="00AC5B4A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13 – Κατεψυγμένα Λαχανικά – Β′ ΠΑΙΔΙΚΟΣ ΠΟΛΥΓΥΡΟΥ</w:t>
      </w:r>
    </w:p>
    <w:p w14:paraId="23FF4984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352"/>
        <w:gridCol w:w="1559"/>
        <w:gridCol w:w="953"/>
        <w:gridCol w:w="2024"/>
        <w:gridCol w:w="1467"/>
        <w:gridCol w:w="1596"/>
        <w:gridCol w:w="1353"/>
        <w:gridCol w:w="1204"/>
        <w:gridCol w:w="2176"/>
      </w:tblGrid>
      <w:tr w:rsidR="00AC5B4A" w:rsidRPr="00106944" w14:paraId="33C39ED7" w14:textId="77777777" w:rsidTr="00AC5B4A">
        <w:trPr>
          <w:trHeight w:val="725"/>
        </w:trPr>
        <w:tc>
          <w:tcPr>
            <w:tcW w:w="768" w:type="dxa"/>
            <w:shd w:val="clear" w:color="000000" w:fill="D9D9D9"/>
            <w:noWrap/>
            <w:vAlign w:val="center"/>
            <w:hideMark/>
          </w:tcPr>
          <w:p w14:paraId="13B4176F" w14:textId="77777777" w:rsidR="00AC5B4A" w:rsidRPr="00106944" w:rsidRDefault="00AC5B4A" w:rsidP="00D4402B">
            <w:pPr>
              <w:suppressAutoHyphens w:val="0"/>
              <w:ind w:hanging="276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352" w:type="dxa"/>
            <w:shd w:val="clear" w:color="000000" w:fill="D9D9D9"/>
            <w:noWrap/>
            <w:vAlign w:val="center"/>
            <w:hideMark/>
          </w:tcPr>
          <w:p w14:paraId="7EF3C5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14:paraId="68FD15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53" w:type="dxa"/>
            <w:shd w:val="clear" w:color="000000" w:fill="D9D9D9"/>
            <w:noWrap/>
            <w:vAlign w:val="center"/>
            <w:hideMark/>
          </w:tcPr>
          <w:p w14:paraId="50355B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2024" w:type="dxa"/>
            <w:shd w:val="clear" w:color="000000" w:fill="D9D9D9"/>
            <w:vAlign w:val="center"/>
            <w:hideMark/>
          </w:tcPr>
          <w:p w14:paraId="2A1730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67" w:type="dxa"/>
            <w:shd w:val="clear" w:color="000000" w:fill="D9D9D9"/>
            <w:noWrap/>
            <w:vAlign w:val="center"/>
            <w:hideMark/>
          </w:tcPr>
          <w:p w14:paraId="56B75F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53C8E2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353" w:type="dxa"/>
            <w:shd w:val="clear" w:color="000000" w:fill="D9D9D9"/>
            <w:vAlign w:val="center"/>
            <w:hideMark/>
          </w:tcPr>
          <w:p w14:paraId="5CA287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204" w:type="dxa"/>
            <w:shd w:val="clear" w:color="000000" w:fill="D9D9D9"/>
            <w:vAlign w:val="center"/>
            <w:hideMark/>
          </w:tcPr>
          <w:p w14:paraId="62416D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2176" w:type="dxa"/>
            <w:shd w:val="clear" w:color="000000" w:fill="D9D9D9"/>
            <w:vAlign w:val="center"/>
            <w:hideMark/>
          </w:tcPr>
          <w:p w14:paraId="031410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4E123154" w14:textId="77777777" w:rsidTr="00AC5B4A">
        <w:trPr>
          <w:trHeight w:val="538"/>
        </w:trPr>
        <w:tc>
          <w:tcPr>
            <w:tcW w:w="768" w:type="dxa"/>
            <w:shd w:val="clear" w:color="000000" w:fill="D9D9D9"/>
            <w:noWrap/>
            <w:vAlign w:val="center"/>
            <w:hideMark/>
          </w:tcPr>
          <w:p w14:paraId="72B171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14:paraId="1C61F27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ΑΡΑΚΑΣ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9F1D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7392E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7BD86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120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0CDA5A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FCA65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02A6A7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E631C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B3BBE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4D256EA" w14:textId="77777777" w:rsidTr="00AC5B4A">
        <w:trPr>
          <w:trHeight w:val="595"/>
        </w:trPr>
        <w:tc>
          <w:tcPr>
            <w:tcW w:w="768" w:type="dxa"/>
            <w:shd w:val="clear" w:color="000000" w:fill="D9D9D9"/>
            <w:noWrap/>
            <w:vAlign w:val="center"/>
            <w:hideMark/>
          </w:tcPr>
          <w:p w14:paraId="2AFB525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13.2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14:paraId="0692798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 ΠΛΑΤΙΑ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4CB9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67D3F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DEC92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120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7B5C4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32F21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42262D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D9C4D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062AE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79308F0" w14:textId="77777777" w:rsidTr="00AC5B4A">
        <w:trPr>
          <w:trHeight w:val="560"/>
        </w:trPr>
        <w:tc>
          <w:tcPr>
            <w:tcW w:w="768" w:type="dxa"/>
            <w:shd w:val="clear" w:color="000000" w:fill="D9D9D9"/>
            <w:noWrap/>
            <w:vAlign w:val="center"/>
            <w:hideMark/>
          </w:tcPr>
          <w:p w14:paraId="745D359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13.3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14:paraId="36DD96E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 ΦΥΛΛΑ ΚΑΤΕΨΥΓΜΕΝΑ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F30C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15331170-9</w:t>
            </w: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0403D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B7D22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AA7D6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3DFF1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014111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83D86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B5DC6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5242DA4" w14:textId="77777777" w:rsidTr="00AC5B4A">
        <w:trPr>
          <w:trHeight w:val="413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14:paraId="6ECAACE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lastRenderedPageBreak/>
              <w:t> </w:t>
            </w:r>
          </w:p>
        </w:tc>
        <w:tc>
          <w:tcPr>
            <w:tcW w:w="2352" w:type="dxa"/>
            <w:shd w:val="clear" w:color="auto" w:fill="auto"/>
            <w:noWrap/>
            <w:vAlign w:val="center"/>
            <w:hideMark/>
          </w:tcPr>
          <w:p w14:paraId="7057682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43FC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F2A8F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EE1C4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763C77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8C281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28DFED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1B2E1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68130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27F796C4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605F9AC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EC2436C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DA172B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05BB4A6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7D21019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7645F675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750CDE29" w14:textId="77777777" w:rsidR="00AC5B4A" w:rsidRDefault="00AC5B4A" w:rsidP="00AC5B4A">
      <w:pPr>
        <w:widowControl w:val="0"/>
        <w:spacing w:line="360" w:lineRule="auto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09B3CE3F" w14:textId="77777777" w:rsidR="00AC5B4A" w:rsidRPr="00C901CF" w:rsidRDefault="00AC5B4A" w:rsidP="00AC5B4A">
      <w:pPr>
        <w:widowControl w:val="0"/>
        <w:spacing w:line="360" w:lineRule="auto"/>
        <w:jc w:val="center"/>
        <w:rPr>
          <w:rFonts w:ascii="Times New Roman" w:eastAsia="Andale Sans UI" w:hAnsi="Times New Roman" w:cs="Times New Roman"/>
          <w:szCs w:val="22"/>
          <w:lang w:val="el-GR"/>
        </w:rPr>
      </w:pPr>
      <w:r w:rsidRPr="00C901CF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14 – Κατεψυγμένα Λαχανικά - ΠΑΙΔΙΚΟΣ ΟΡΜΥΛΙΑΣ</w:t>
      </w:r>
    </w:p>
    <w:p w14:paraId="51FC0A65" w14:textId="77777777" w:rsidR="00AC5B4A" w:rsidRPr="00C901CF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193" w:type="dxa"/>
        <w:tblInd w:w="-714" w:type="dxa"/>
        <w:tblLook w:val="04A0" w:firstRow="1" w:lastRow="0" w:firstColumn="1" w:lastColumn="0" w:noHBand="0" w:noVBand="1"/>
      </w:tblPr>
      <w:tblGrid>
        <w:gridCol w:w="803"/>
        <w:gridCol w:w="2317"/>
        <w:gridCol w:w="1592"/>
        <w:gridCol w:w="1025"/>
        <w:gridCol w:w="1943"/>
        <w:gridCol w:w="1467"/>
        <w:gridCol w:w="1596"/>
        <w:gridCol w:w="1414"/>
        <w:gridCol w:w="1265"/>
        <w:gridCol w:w="1771"/>
      </w:tblGrid>
      <w:tr w:rsidR="00AC5B4A" w:rsidRPr="00106944" w14:paraId="174F3419" w14:textId="77777777" w:rsidTr="00AC5B4A">
        <w:trPr>
          <w:trHeight w:val="6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7B7C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C24D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3D2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B28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0F7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3AC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8F7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EC9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079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47D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79B238D8" w14:textId="77777777" w:rsidTr="00AC5B4A">
        <w:trPr>
          <w:trHeight w:val="49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E4FA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98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ΑΡΑΚΑΣ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08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D1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C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6B79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EE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A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89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C4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4BC5970" w14:textId="77777777" w:rsidTr="00AC5B4A">
        <w:trPr>
          <w:trHeight w:val="57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BAFA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14.2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26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 ΠΛΑΤΙΑ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F4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23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E0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C988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BD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CF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E9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BA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EC561F7" w14:textId="77777777" w:rsidTr="00AC5B4A">
        <w:trPr>
          <w:trHeight w:val="6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BFE85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1F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 ΦΥΛΛΑ ΚΑΤΕΨΥΓΜΕΝΑ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99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F0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D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632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85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05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1F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35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F5B99B8" w14:textId="77777777" w:rsidTr="00AC5B4A">
        <w:trPr>
          <w:trHeight w:val="516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37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A83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48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6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97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59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6F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CF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F7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77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824E835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4AED1437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lastRenderedPageBreak/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042D6F74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E19771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11FA0E1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0FC2BD4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52A2DD2" w14:textId="77777777" w:rsidR="00AC5B4A" w:rsidRPr="00BE0EB2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5E2CA7E8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72324838" w14:textId="77777777" w:rsidR="00AC5B4A" w:rsidRPr="00C901CF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C901CF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15 – Κατεψυγμένα Λαχανικά - ΠΑΙΔΙΚΟΣ ΓΑΛΑΤΙΣΤΑΣ</w:t>
      </w:r>
    </w:p>
    <w:p w14:paraId="0E097D7D" w14:textId="77777777" w:rsidR="00AC5B4A" w:rsidRPr="00C901CF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049" w:type="dxa"/>
        <w:tblInd w:w="-572" w:type="dxa"/>
        <w:tblLook w:val="04A0" w:firstRow="1" w:lastRow="0" w:firstColumn="1" w:lastColumn="0" w:noHBand="0" w:noVBand="1"/>
      </w:tblPr>
      <w:tblGrid>
        <w:gridCol w:w="702"/>
        <w:gridCol w:w="2418"/>
        <w:gridCol w:w="1559"/>
        <w:gridCol w:w="896"/>
        <w:gridCol w:w="1819"/>
        <w:gridCol w:w="1497"/>
        <w:gridCol w:w="1596"/>
        <w:gridCol w:w="1236"/>
        <w:gridCol w:w="1108"/>
        <w:gridCol w:w="2218"/>
      </w:tblGrid>
      <w:tr w:rsidR="00AC5B4A" w:rsidRPr="00106944" w14:paraId="54590DC0" w14:textId="77777777" w:rsidTr="00AC5B4A">
        <w:trPr>
          <w:trHeight w:val="5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1FE2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7DE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035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BE8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BE9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7792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EF3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E0C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B97F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24B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29094659" w14:textId="77777777" w:rsidTr="00AC5B4A">
        <w:trPr>
          <w:trHeight w:val="47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153A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15.1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31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ΑΡΑΚΑΣ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49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41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C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9E9D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B4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DF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4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5E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8AD17AB" w14:textId="77777777" w:rsidTr="00AC5B4A">
        <w:trPr>
          <w:trHeight w:val="55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C8F5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15.2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94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 ΠΛΑΤΙΑ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3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AA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91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92F4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9B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C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A2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8A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F7D553F" w14:textId="77777777" w:rsidTr="00AC5B4A">
        <w:trPr>
          <w:trHeight w:val="53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1CEF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15.3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D6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 ΦΥΛΛΑ ΚΑΤΕΨΥΓΜΕΝΑ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8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84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8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61DC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A7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73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7A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617DB5D" w14:textId="77777777" w:rsidTr="00AC5B4A">
        <w:trPr>
          <w:trHeight w:val="4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138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DA0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9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4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1B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9D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FB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FB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03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F4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C475C25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08A6DDB9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0494B370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7B4902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4509FD8E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lastRenderedPageBreak/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2B5119F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15CCE7F" w14:textId="77777777" w:rsidR="00AC5B4A" w:rsidRPr="00C9492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406AD4D3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5D7371B3" w14:textId="77777777" w:rsidR="00AC5B4A" w:rsidRPr="00C9492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30DDD212" w14:textId="77777777" w:rsidR="00AC5B4A" w:rsidRPr="00C901CF" w:rsidRDefault="00AC5B4A" w:rsidP="00AC5B4A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C901CF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16 – Κατεψυγμένα Λαχανικά - ΠΑΙΔΙΚΟΣ ΟΛΥΝΘΟΥ</w:t>
      </w:r>
    </w:p>
    <w:p w14:paraId="48D0C18C" w14:textId="77777777" w:rsidR="00AC5B4A" w:rsidRPr="00C901CF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169" w:type="dxa"/>
        <w:tblInd w:w="-572" w:type="dxa"/>
        <w:tblLook w:val="04A0" w:firstRow="1" w:lastRow="0" w:firstColumn="1" w:lastColumn="0" w:noHBand="0" w:noVBand="1"/>
      </w:tblPr>
      <w:tblGrid>
        <w:gridCol w:w="800"/>
        <w:gridCol w:w="2320"/>
        <w:gridCol w:w="1583"/>
        <w:gridCol w:w="1021"/>
        <w:gridCol w:w="1648"/>
        <w:gridCol w:w="1467"/>
        <w:gridCol w:w="1596"/>
        <w:gridCol w:w="1409"/>
        <w:gridCol w:w="1257"/>
        <w:gridCol w:w="2068"/>
      </w:tblGrid>
      <w:tr w:rsidR="00AC5B4A" w:rsidRPr="00106944" w14:paraId="49E22E77" w14:textId="77777777" w:rsidTr="00AC5B4A">
        <w:trPr>
          <w:trHeight w:val="5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DFC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A7E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11B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A7A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300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31C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3E9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AE3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14D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E57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631C1733" w14:textId="77777777" w:rsidTr="00AC5B4A">
        <w:trPr>
          <w:trHeight w:val="4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D6E7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50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ΑΡΑΚΑΣ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E6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6E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9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F669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5A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75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B9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41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D9BD43F" w14:textId="77777777" w:rsidTr="00AC5B4A">
        <w:trPr>
          <w:trHeight w:val="5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2E2E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C6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ΦΑΣΟΛΑΚΙΑ ΠΛΑΤΙΑ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25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B4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E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2F6A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F6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CD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C8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B7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0E90CF1" w14:textId="77777777" w:rsidTr="00AC5B4A">
        <w:trPr>
          <w:trHeight w:val="5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A4F2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467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ΣΠΑΝΑΚΙ ΦΥΛΛΑ ΚΑΤΕΨΥΓΜΕΝΑ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2A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6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6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2900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59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16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9A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C0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527A28" w14:textId="77777777" w:rsidTr="00AC5B4A">
        <w:trPr>
          <w:trHeight w:val="4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6A8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D0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AA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CB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4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5A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5C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99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B5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0F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9252294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00AC5DA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6F90EFD5" w14:textId="77777777" w:rsidR="00AC5B4A" w:rsidRPr="00C9492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64DB25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0DC0AC6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33A370C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029FEA0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lastRenderedPageBreak/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0619F76D" w14:textId="77777777" w:rsidR="00AC5B4A" w:rsidRPr="00C9492A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2D35C606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17 – Είδη Κρεοπωλείου – Α΄ ΠΑΙΔΙΚΟΣ ΠΟΛΥΓΥΡΟΥ</w:t>
      </w:r>
    </w:p>
    <w:p w14:paraId="02FA9B37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5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134"/>
        <w:gridCol w:w="1700"/>
        <w:gridCol w:w="1467"/>
        <w:gridCol w:w="1238"/>
        <w:gridCol w:w="1596"/>
        <w:gridCol w:w="1058"/>
        <w:gridCol w:w="1020"/>
        <w:gridCol w:w="1653"/>
      </w:tblGrid>
      <w:tr w:rsidR="00AC5B4A" w:rsidRPr="00106944" w14:paraId="6D877CF0" w14:textId="77777777" w:rsidTr="00AC5B4A">
        <w:trPr>
          <w:trHeight w:val="454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632147F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0ED20D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2B52FD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29DFB2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700" w:type="dxa"/>
            <w:shd w:val="clear" w:color="000000" w:fill="D9D9D9"/>
            <w:vAlign w:val="center"/>
            <w:hideMark/>
          </w:tcPr>
          <w:p w14:paraId="05CE1E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 </w:t>
            </w:r>
          </w:p>
        </w:tc>
        <w:tc>
          <w:tcPr>
            <w:tcW w:w="1467" w:type="dxa"/>
            <w:shd w:val="clear" w:color="000000" w:fill="D9D9D9"/>
            <w:noWrap/>
            <w:vAlign w:val="center"/>
            <w:hideMark/>
          </w:tcPr>
          <w:p w14:paraId="4F76DE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238" w:type="dxa"/>
            <w:shd w:val="clear" w:color="000000" w:fill="D9D9D9"/>
            <w:vAlign w:val="center"/>
          </w:tcPr>
          <w:p w14:paraId="1E37B9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596" w:type="dxa"/>
            <w:shd w:val="clear" w:color="000000" w:fill="D9D9D9"/>
            <w:noWrap/>
            <w:vAlign w:val="center"/>
            <w:hideMark/>
          </w:tcPr>
          <w:p w14:paraId="5AD05A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noWrap/>
            <w:vAlign w:val="center"/>
            <w:hideMark/>
          </w:tcPr>
          <w:p w14:paraId="063039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020" w:type="dxa"/>
            <w:shd w:val="clear" w:color="000000" w:fill="D9D9D9"/>
            <w:noWrap/>
            <w:vAlign w:val="center"/>
            <w:hideMark/>
          </w:tcPr>
          <w:p w14:paraId="030F84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653" w:type="dxa"/>
            <w:shd w:val="clear" w:color="000000" w:fill="D9D9D9"/>
            <w:noWrap/>
            <w:vAlign w:val="center"/>
            <w:hideMark/>
          </w:tcPr>
          <w:p w14:paraId="056422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2B7C2E57" w14:textId="77777777" w:rsidTr="00AC5B4A">
        <w:trPr>
          <w:trHeight w:val="454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1D0FFA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17.1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9EBCF8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ΚΙΜΑΣ ΜΟΣΧΑΡΙΣΙΟΣ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855A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15131620-7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F51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C194E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1E6F1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63D548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85DDD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407CE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A9CCF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3CCD4F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0E0656C" w14:textId="77777777" w:rsidTr="00AC5B4A">
        <w:trPr>
          <w:trHeight w:val="454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60A8D8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17.2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E470A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ΚΟΤΟΠΟΥΛΟ ΟΛΟΚΛΗΡΟ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26C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15112130-6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D37A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C186E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063E1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42BE56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AFA8A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88CF8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31F1E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0BEF92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E47A753" w14:textId="77777777" w:rsidTr="00AC5B4A">
        <w:trPr>
          <w:trHeight w:val="454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3B9F9FA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17.3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5BB8A3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ΧΟΙΡΙΝΟ  (</w:t>
            </w:r>
            <w:proofErr w:type="spellStart"/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οστών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B2B4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15113000-3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0EA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9C80D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AAB43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574AC0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9CF7C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7E357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7A28C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41F6A5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5B07837" w14:textId="77777777" w:rsidTr="00AC5B4A">
        <w:trPr>
          <w:trHeight w:val="454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DEAE02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17.4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6A669E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ΚΡΕΑΣ ΜΟΣΧΑΡΙΣΙΟ ΝΩΠΟ (άνευ οστών)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3970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15111200-1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55C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14:paraId="41CEA3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F62A4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764389F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81149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A3DEC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4AC6F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4648E6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1CFC15F" w14:textId="77777777" w:rsidTr="00AC5B4A">
        <w:trPr>
          <w:trHeight w:val="45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E00D1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062239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D2A1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43EA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6B232F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1260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3FD5D4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093C5B5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B87F18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9492C8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73EB75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</w:tcPr>
          <w:p w14:paraId="6C0DA06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A3A42A2" w14:textId="77777777" w:rsidR="00AC5B4A" w:rsidRPr="00BE0EB2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281B3AF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37B2B262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D72357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0179E43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3C3588A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CC7FA48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4ED98761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0A2B6B62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18 – Είδη Κρεοπωλείου - Β΄ ΠΑΙΔΙΚΟΣ ΠΟΛΥΓΥΡΟΥ</w:t>
      </w:r>
    </w:p>
    <w:p w14:paraId="3EC34B98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tbl>
      <w:tblPr>
        <w:tblW w:w="154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19"/>
        <w:gridCol w:w="1561"/>
        <w:gridCol w:w="992"/>
        <w:gridCol w:w="1699"/>
        <w:gridCol w:w="1467"/>
        <w:gridCol w:w="1226"/>
        <w:gridCol w:w="1596"/>
        <w:gridCol w:w="1058"/>
        <w:gridCol w:w="989"/>
        <w:gridCol w:w="1744"/>
      </w:tblGrid>
      <w:tr w:rsidR="00AC5B4A" w:rsidRPr="00106944" w14:paraId="3490611E" w14:textId="77777777" w:rsidTr="00AC5B4A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6537DA8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α/α</w:t>
            </w:r>
          </w:p>
        </w:tc>
        <w:tc>
          <w:tcPr>
            <w:tcW w:w="2519" w:type="dxa"/>
            <w:shd w:val="clear" w:color="000000" w:fill="D9D9D9"/>
            <w:noWrap/>
            <w:vAlign w:val="center"/>
            <w:hideMark/>
          </w:tcPr>
          <w:p w14:paraId="2AC6BA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61" w:type="dxa"/>
            <w:shd w:val="clear" w:color="000000" w:fill="D9D9D9"/>
            <w:vAlign w:val="center"/>
            <w:hideMark/>
          </w:tcPr>
          <w:p w14:paraId="24F4EF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639E24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699" w:type="dxa"/>
            <w:shd w:val="clear" w:color="000000" w:fill="D9D9D9"/>
            <w:vAlign w:val="center"/>
            <w:hideMark/>
          </w:tcPr>
          <w:p w14:paraId="44FA02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 </w:t>
            </w:r>
          </w:p>
        </w:tc>
        <w:tc>
          <w:tcPr>
            <w:tcW w:w="1467" w:type="dxa"/>
            <w:shd w:val="clear" w:color="000000" w:fill="D9D9D9"/>
            <w:noWrap/>
            <w:vAlign w:val="center"/>
            <w:hideMark/>
          </w:tcPr>
          <w:p w14:paraId="46440F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226" w:type="dxa"/>
            <w:shd w:val="clear" w:color="000000" w:fill="D9D9D9"/>
            <w:vAlign w:val="center"/>
          </w:tcPr>
          <w:p w14:paraId="3C1F8E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596" w:type="dxa"/>
            <w:shd w:val="clear" w:color="000000" w:fill="D9D9D9"/>
            <w:noWrap/>
            <w:vAlign w:val="center"/>
            <w:hideMark/>
          </w:tcPr>
          <w:p w14:paraId="21A233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noWrap/>
            <w:vAlign w:val="center"/>
            <w:hideMark/>
          </w:tcPr>
          <w:p w14:paraId="6697E8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89" w:type="dxa"/>
            <w:shd w:val="clear" w:color="000000" w:fill="D9D9D9"/>
            <w:noWrap/>
            <w:vAlign w:val="center"/>
            <w:hideMark/>
          </w:tcPr>
          <w:p w14:paraId="6CCB88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744" w:type="dxa"/>
            <w:shd w:val="clear" w:color="000000" w:fill="D9D9D9"/>
            <w:noWrap/>
            <w:vAlign w:val="center"/>
            <w:hideMark/>
          </w:tcPr>
          <w:p w14:paraId="574CB3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4C7513A3" w14:textId="77777777" w:rsidTr="00AC5B4A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21EA874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18.1</w:t>
            </w:r>
          </w:p>
        </w:tc>
        <w:tc>
          <w:tcPr>
            <w:tcW w:w="2519" w:type="dxa"/>
            <w:shd w:val="clear" w:color="000000" w:fill="FFFFFF"/>
            <w:vAlign w:val="center"/>
            <w:hideMark/>
          </w:tcPr>
          <w:p w14:paraId="3D547E4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ΚΙΜΑΣ ΜΟΣΧΑΡΙΣΙΟΣ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14:paraId="6D7DD2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15131620-7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FC59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01F53A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480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7DFCF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6" w:type="dxa"/>
            <w:shd w:val="clear" w:color="000000" w:fill="FFFFFF"/>
            <w:vAlign w:val="center"/>
          </w:tcPr>
          <w:p w14:paraId="2037C3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000000" w:fill="FFFFFF"/>
            <w:noWrap/>
            <w:vAlign w:val="center"/>
          </w:tcPr>
          <w:p w14:paraId="165ED1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4EA978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14:paraId="5692C1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44" w:type="dxa"/>
            <w:shd w:val="clear" w:color="000000" w:fill="FFFFFF"/>
            <w:noWrap/>
            <w:vAlign w:val="center"/>
          </w:tcPr>
          <w:p w14:paraId="5717F0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3F6CBF5" w14:textId="77777777" w:rsidTr="00AC5B4A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427F450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18.2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2789190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ΚΟΤΟΠΟΥΛΟ ΟΛΟΚΛΗΡΟ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519308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15112130-6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240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2152D0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550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1121C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2ED257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661A5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282A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4EF993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79F43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EE4791" w14:textId="77777777" w:rsidTr="00AC5B4A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7DFB3A1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18.3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29F148A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ΧΟΙΡΙΝΟ  (</w:t>
            </w:r>
            <w:proofErr w:type="spellStart"/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οστών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287CC1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15113000-3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BB0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14:paraId="3C6C6D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69FB5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57F3A7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96F7E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551E9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3286EF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7D963E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BA485FC" w14:textId="77777777" w:rsidTr="00AC5B4A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5B3C307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18.4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2F1BEDD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ΚΡΕΑΣ ΜΟΣΧΑΡΙΣΙΟ ΝΩΠΟ (άνευ οστών)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5D803C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15111200-1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179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699" w:type="dxa"/>
            <w:shd w:val="clear" w:color="000000" w:fill="FFFFFF"/>
            <w:noWrap/>
            <w:vAlign w:val="center"/>
            <w:hideMark/>
          </w:tcPr>
          <w:p w14:paraId="36FC11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7F4130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03003B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AE98B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C9D5D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2C103E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63934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6F4C57F" w14:textId="77777777" w:rsidTr="00AC5B4A">
        <w:trPr>
          <w:trHeight w:val="454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1B506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14:paraId="28CD73B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6CDDD42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1BD3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14:paraId="4A6556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1670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CA408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2BE0F1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FAF23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CF60F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14:paraId="76B14D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AE890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74965B7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65CFE96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74392E83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0BA5698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1798DA9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E059BE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1839F137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01E782BB" w14:textId="77777777" w:rsidR="00AC5B4A" w:rsidRPr="00106944" w:rsidRDefault="00AC5B4A" w:rsidP="00AC5B4A">
      <w:pPr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298EF8CE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6CEBCB81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2CEB0E73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lastRenderedPageBreak/>
        <w:t xml:space="preserve">ΟΜΑΔΑ 19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ΕίδηΚρεο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πωλείου - ΠΑΙΔΙΚΟΣ ΟΡΜΥΛΙΑΣ</w:t>
      </w:r>
    </w:p>
    <w:p w14:paraId="50960B8C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tbl>
      <w:tblPr>
        <w:tblW w:w="154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377"/>
        <w:gridCol w:w="1566"/>
        <w:gridCol w:w="949"/>
        <w:gridCol w:w="1737"/>
        <w:gridCol w:w="1418"/>
        <w:gridCol w:w="1153"/>
        <w:gridCol w:w="1596"/>
        <w:gridCol w:w="1058"/>
        <w:gridCol w:w="995"/>
        <w:gridCol w:w="1860"/>
      </w:tblGrid>
      <w:tr w:rsidR="00AC5B4A" w:rsidRPr="00106944" w14:paraId="22D7962B" w14:textId="77777777" w:rsidTr="00AC5B4A">
        <w:trPr>
          <w:trHeight w:val="454"/>
        </w:trPr>
        <w:tc>
          <w:tcPr>
            <w:tcW w:w="743" w:type="dxa"/>
            <w:shd w:val="clear" w:color="000000" w:fill="D9D9D9"/>
            <w:noWrap/>
            <w:vAlign w:val="center"/>
            <w:hideMark/>
          </w:tcPr>
          <w:p w14:paraId="2745D56C" w14:textId="77777777" w:rsidR="00AC5B4A" w:rsidRPr="00106944" w:rsidRDefault="00AC5B4A" w:rsidP="00D4402B">
            <w:pPr>
              <w:suppressAutoHyphens w:val="0"/>
              <w:ind w:left="-276" w:firstLine="276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377" w:type="dxa"/>
            <w:shd w:val="clear" w:color="000000" w:fill="D9D9D9"/>
            <w:noWrap/>
            <w:vAlign w:val="center"/>
            <w:hideMark/>
          </w:tcPr>
          <w:p w14:paraId="3D1968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66" w:type="dxa"/>
            <w:shd w:val="clear" w:color="000000" w:fill="D9D9D9"/>
            <w:vAlign w:val="center"/>
            <w:hideMark/>
          </w:tcPr>
          <w:p w14:paraId="12D36E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949" w:type="dxa"/>
            <w:shd w:val="clear" w:color="000000" w:fill="D9D9D9"/>
            <w:noWrap/>
            <w:vAlign w:val="center"/>
            <w:hideMark/>
          </w:tcPr>
          <w:p w14:paraId="54526A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737" w:type="dxa"/>
            <w:shd w:val="clear" w:color="000000" w:fill="D9D9D9"/>
            <w:vAlign w:val="center"/>
            <w:hideMark/>
          </w:tcPr>
          <w:p w14:paraId="78D682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 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585268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153" w:type="dxa"/>
            <w:shd w:val="clear" w:color="000000" w:fill="D9D9D9"/>
            <w:vAlign w:val="center"/>
          </w:tcPr>
          <w:p w14:paraId="6C8268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61EA31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vAlign w:val="center"/>
            <w:hideMark/>
          </w:tcPr>
          <w:p w14:paraId="706DFF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95" w:type="dxa"/>
            <w:shd w:val="clear" w:color="000000" w:fill="D9D9D9"/>
            <w:noWrap/>
            <w:vAlign w:val="center"/>
            <w:hideMark/>
          </w:tcPr>
          <w:p w14:paraId="46E5AA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860" w:type="dxa"/>
            <w:shd w:val="clear" w:color="000000" w:fill="D9D9D9"/>
            <w:vAlign w:val="center"/>
            <w:hideMark/>
          </w:tcPr>
          <w:p w14:paraId="73BFDE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4ED34062" w14:textId="77777777" w:rsidTr="00AC5B4A">
        <w:trPr>
          <w:trHeight w:val="454"/>
        </w:trPr>
        <w:tc>
          <w:tcPr>
            <w:tcW w:w="743" w:type="dxa"/>
            <w:shd w:val="clear" w:color="000000" w:fill="D9D9D9"/>
            <w:noWrap/>
            <w:vAlign w:val="center"/>
            <w:hideMark/>
          </w:tcPr>
          <w:p w14:paraId="43A8BD7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19.1</w:t>
            </w:r>
          </w:p>
        </w:tc>
        <w:tc>
          <w:tcPr>
            <w:tcW w:w="2377" w:type="dxa"/>
            <w:shd w:val="clear" w:color="000000" w:fill="FFFFFF"/>
            <w:vAlign w:val="center"/>
            <w:hideMark/>
          </w:tcPr>
          <w:p w14:paraId="3B799A3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ΚΙΜΑΣ ΜΟΣΧΑΡΙΣΙΟΣ</w:t>
            </w:r>
          </w:p>
        </w:tc>
        <w:tc>
          <w:tcPr>
            <w:tcW w:w="1566" w:type="dxa"/>
            <w:shd w:val="clear" w:color="000000" w:fill="FFFFFF"/>
            <w:vAlign w:val="center"/>
            <w:hideMark/>
          </w:tcPr>
          <w:p w14:paraId="431EAA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15131620-7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14:paraId="0A6D3A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14:paraId="1B68A6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8DB4E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shd w:val="clear" w:color="000000" w:fill="FFFFFF"/>
            <w:vAlign w:val="center"/>
          </w:tcPr>
          <w:p w14:paraId="30547C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000000" w:fill="FFFFFF"/>
            <w:noWrap/>
            <w:vAlign w:val="center"/>
          </w:tcPr>
          <w:p w14:paraId="34280A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7F2367F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5" w:type="dxa"/>
            <w:shd w:val="clear" w:color="000000" w:fill="FFFFFF"/>
            <w:noWrap/>
            <w:vAlign w:val="center"/>
          </w:tcPr>
          <w:p w14:paraId="0C58F7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</w:tcPr>
          <w:p w14:paraId="4C114D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D8589CF" w14:textId="77777777" w:rsidTr="00AC5B4A">
        <w:trPr>
          <w:trHeight w:val="454"/>
        </w:trPr>
        <w:tc>
          <w:tcPr>
            <w:tcW w:w="743" w:type="dxa"/>
            <w:shd w:val="clear" w:color="000000" w:fill="D9D9D9"/>
            <w:noWrap/>
            <w:vAlign w:val="center"/>
            <w:hideMark/>
          </w:tcPr>
          <w:p w14:paraId="1959D2E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19.2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25FBF56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ΚΟΤΟΠΟΥΛΟ ΟΛΟΚΛΗΡΟ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4E0341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15112130-6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E00EC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14:paraId="34783B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D5C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6131F7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4F518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9C837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0FB44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72713E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6943E2" w14:textId="77777777" w:rsidTr="00AC5B4A">
        <w:trPr>
          <w:trHeight w:val="454"/>
        </w:trPr>
        <w:tc>
          <w:tcPr>
            <w:tcW w:w="743" w:type="dxa"/>
            <w:shd w:val="clear" w:color="000000" w:fill="D9D9D9"/>
            <w:noWrap/>
            <w:vAlign w:val="center"/>
            <w:hideMark/>
          </w:tcPr>
          <w:p w14:paraId="0704CF3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19.3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5E8D9AE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ΧΟΙΡΙΝΟ  (</w:t>
            </w:r>
            <w:proofErr w:type="spellStart"/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οστών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97BDB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15113000-3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FA51E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14:paraId="1C8F25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56B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771E32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C96DC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28DEE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0B57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6035B4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71D62DD" w14:textId="77777777" w:rsidTr="00AC5B4A">
        <w:trPr>
          <w:trHeight w:val="454"/>
        </w:trPr>
        <w:tc>
          <w:tcPr>
            <w:tcW w:w="743" w:type="dxa"/>
            <w:shd w:val="clear" w:color="000000" w:fill="D9D9D9"/>
            <w:noWrap/>
            <w:vAlign w:val="center"/>
            <w:hideMark/>
          </w:tcPr>
          <w:p w14:paraId="6C5DD94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19.4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6765E1D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ΚΡΕΑΣ ΜΟΣΧΑΡΙΣΙΟ ΝΩΠΟ (άνευ οστών)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A950B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15111200-1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2E83C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14:paraId="3273F0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CC45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4B938D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6B8A7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4ED4B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E652D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4A9DE9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16E1222" w14:textId="77777777" w:rsidTr="00AC5B4A">
        <w:trPr>
          <w:trHeight w:val="454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D6672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77" w:type="dxa"/>
            <w:shd w:val="clear" w:color="auto" w:fill="auto"/>
            <w:noWrap/>
            <w:vAlign w:val="center"/>
            <w:hideMark/>
          </w:tcPr>
          <w:p w14:paraId="4E3AFE4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8391C7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205F00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14:paraId="48D6EF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1260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9BA9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06BE4BB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D6BF5B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BE2A7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70384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672AD65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26BAA195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60D5951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7CC56386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3B88198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6F47D74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321BE34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72EB75CE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4E135D91" w14:textId="77777777" w:rsidR="00AC5B4A" w:rsidRDefault="00AC5B4A" w:rsidP="00AC5B4A">
      <w:pPr>
        <w:suppressAutoHyphens w:val="0"/>
        <w:rPr>
          <w:rFonts w:ascii="Times New Roman" w:eastAsia="Andale Sans UI" w:hAnsi="Times New Roman" w:cs="Times New Roman"/>
          <w:szCs w:val="22"/>
          <w:lang w:val="el-GR"/>
        </w:rPr>
      </w:pPr>
    </w:p>
    <w:p w14:paraId="57F955B9" w14:textId="77777777" w:rsidR="00AC5B4A" w:rsidRDefault="00AC5B4A" w:rsidP="00AC5B4A">
      <w:pPr>
        <w:suppressAutoHyphens w:val="0"/>
        <w:rPr>
          <w:rFonts w:ascii="Times New Roman" w:eastAsia="Andale Sans UI" w:hAnsi="Times New Roman" w:cs="Times New Roman"/>
          <w:szCs w:val="22"/>
          <w:lang w:val="el-GR"/>
        </w:rPr>
      </w:pPr>
    </w:p>
    <w:p w14:paraId="135A7014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lastRenderedPageBreak/>
        <w:t xml:space="preserve">ΟΜΑΔΑ 20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ΕίδηΚρεο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πωλείου - ΠΑΙΔΙΚΟΣ ΓΑΛΑΤΙΣΤΑΣ</w:t>
      </w:r>
    </w:p>
    <w:p w14:paraId="0F8A68E4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tbl>
      <w:tblPr>
        <w:tblW w:w="154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665"/>
        <w:gridCol w:w="1562"/>
        <w:gridCol w:w="993"/>
        <w:gridCol w:w="1550"/>
        <w:gridCol w:w="1278"/>
        <w:gridCol w:w="1153"/>
        <w:gridCol w:w="1562"/>
        <w:gridCol w:w="1136"/>
        <w:gridCol w:w="993"/>
        <w:gridCol w:w="1987"/>
      </w:tblGrid>
      <w:tr w:rsidR="00AC5B4A" w:rsidRPr="00106944" w14:paraId="095282D2" w14:textId="77777777" w:rsidTr="00AC5B4A">
        <w:trPr>
          <w:trHeight w:val="454"/>
        </w:trPr>
        <w:tc>
          <w:tcPr>
            <w:tcW w:w="602" w:type="dxa"/>
            <w:shd w:val="clear" w:color="000000" w:fill="D9D9D9"/>
            <w:noWrap/>
            <w:vAlign w:val="center"/>
            <w:hideMark/>
          </w:tcPr>
          <w:p w14:paraId="4BE69A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665" w:type="dxa"/>
            <w:shd w:val="clear" w:color="000000" w:fill="D9D9D9"/>
            <w:noWrap/>
            <w:vAlign w:val="center"/>
            <w:hideMark/>
          </w:tcPr>
          <w:p w14:paraId="68B245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62" w:type="dxa"/>
            <w:shd w:val="clear" w:color="000000" w:fill="D9D9D9"/>
            <w:vAlign w:val="center"/>
            <w:hideMark/>
          </w:tcPr>
          <w:p w14:paraId="1A1149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244E5A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550" w:type="dxa"/>
            <w:shd w:val="clear" w:color="000000" w:fill="D9D9D9"/>
            <w:vAlign w:val="center"/>
            <w:hideMark/>
          </w:tcPr>
          <w:p w14:paraId="6CE255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 </w:t>
            </w:r>
          </w:p>
        </w:tc>
        <w:tc>
          <w:tcPr>
            <w:tcW w:w="1278" w:type="dxa"/>
            <w:shd w:val="clear" w:color="000000" w:fill="D9D9D9"/>
            <w:noWrap/>
            <w:vAlign w:val="center"/>
            <w:hideMark/>
          </w:tcPr>
          <w:p w14:paraId="41EC99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153" w:type="dxa"/>
            <w:shd w:val="clear" w:color="000000" w:fill="D9D9D9"/>
            <w:vAlign w:val="center"/>
          </w:tcPr>
          <w:p w14:paraId="2CC84C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562" w:type="dxa"/>
            <w:shd w:val="clear" w:color="000000" w:fill="D9D9D9"/>
            <w:noWrap/>
            <w:vAlign w:val="center"/>
            <w:hideMark/>
          </w:tcPr>
          <w:p w14:paraId="1B35A9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136" w:type="dxa"/>
            <w:shd w:val="clear" w:color="000000" w:fill="D9D9D9"/>
            <w:noWrap/>
            <w:vAlign w:val="center"/>
            <w:hideMark/>
          </w:tcPr>
          <w:p w14:paraId="74A944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1CAEF7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987" w:type="dxa"/>
            <w:shd w:val="clear" w:color="000000" w:fill="D9D9D9"/>
            <w:noWrap/>
            <w:vAlign w:val="center"/>
            <w:hideMark/>
          </w:tcPr>
          <w:p w14:paraId="7F58B6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1500ED9F" w14:textId="77777777" w:rsidTr="00AC5B4A">
        <w:trPr>
          <w:trHeight w:val="454"/>
        </w:trPr>
        <w:tc>
          <w:tcPr>
            <w:tcW w:w="602" w:type="dxa"/>
            <w:shd w:val="clear" w:color="000000" w:fill="D9D9D9"/>
            <w:noWrap/>
            <w:vAlign w:val="bottom"/>
            <w:hideMark/>
          </w:tcPr>
          <w:p w14:paraId="3D71601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20.1</w:t>
            </w:r>
          </w:p>
        </w:tc>
        <w:tc>
          <w:tcPr>
            <w:tcW w:w="2665" w:type="dxa"/>
            <w:shd w:val="clear" w:color="000000" w:fill="FFFFFF"/>
            <w:vAlign w:val="center"/>
            <w:hideMark/>
          </w:tcPr>
          <w:p w14:paraId="417F6BB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ΚΙΜΑΣ ΜΟΣΧΑΡΙΣΙΟΣ</w:t>
            </w:r>
          </w:p>
        </w:tc>
        <w:tc>
          <w:tcPr>
            <w:tcW w:w="1562" w:type="dxa"/>
            <w:shd w:val="clear" w:color="000000" w:fill="FFFFFF"/>
            <w:vAlign w:val="center"/>
            <w:hideMark/>
          </w:tcPr>
          <w:p w14:paraId="5053B8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15131620-7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6C989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6C9A4F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320</w:t>
            </w:r>
          </w:p>
        </w:tc>
        <w:tc>
          <w:tcPr>
            <w:tcW w:w="1278" w:type="dxa"/>
            <w:shd w:val="clear" w:color="000000" w:fill="FFFFFF"/>
            <w:vAlign w:val="center"/>
          </w:tcPr>
          <w:p w14:paraId="76EF3E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shd w:val="clear" w:color="000000" w:fill="FFFFFF"/>
          </w:tcPr>
          <w:p w14:paraId="53402C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2" w:type="dxa"/>
            <w:shd w:val="clear" w:color="000000" w:fill="FFFFFF"/>
            <w:noWrap/>
            <w:vAlign w:val="bottom"/>
          </w:tcPr>
          <w:p w14:paraId="60036C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6" w:type="dxa"/>
            <w:shd w:val="clear" w:color="000000" w:fill="FFFFFF"/>
            <w:noWrap/>
            <w:vAlign w:val="bottom"/>
            <w:hideMark/>
          </w:tcPr>
          <w:p w14:paraId="7E589F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28F3BB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7" w:type="dxa"/>
            <w:shd w:val="clear" w:color="000000" w:fill="FFFFFF"/>
            <w:noWrap/>
            <w:vAlign w:val="bottom"/>
          </w:tcPr>
          <w:p w14:paraId="296EA6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5558AFE" w14:textId="77777777" w:rsidTr="00AC5B4A">
        <w:trPr>
          <w:trHeight w:val="454"/>
        </w:trPr>
        <w:tc>
          <w:tcPr>
            <w:tcW w:w="602" w:type="dxa"/>
            <w:shd w:val="clear" w:color="000000" w:fill="D9D9D9"/>
            <w:noWrap/>
            <w:vAlign w:val="bottom"/>
            <w:hideMark/>
          </w:tcPr>
          <w:p w14:paraId="5FA8B19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20.2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65B2F7D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ΚΟΤΟΠΟΥΛΟ ΟΛΟΚΛΗΡΟ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DDA5C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15112130-6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17B3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715AD9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47BB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</w:tcPr>
          <w:p w14:paraId="6BFB62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5F29B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73D17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DC778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587616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414B9B9" w14:textId="77777777" w:rsidTr="00AC5B4A">
        <w:trPr>
          <w:trHeight w:val="454"/>
        </w:trPr>
        <w:tc>
          <w:tcPr>
            <w:tcW w:w="602" w:type="dxa"/>
            <w:shd w:val="clear" w:color="000000" w:fill="D9D9D9"/>
            <w:noWrap/>
            <w:vAlign w:val="bottom"/>
            <w:hideMark/>
          </w:tcPr>
          <w:p w14:paraId="7DC207E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20.3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17B68D7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ΧΟΙΡΙΝΟ  (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ά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νευ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οστων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515D4E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15113000-3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A954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14:paraId="121D94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3D675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</w:tcPr>
          <w:p w14:paraId="25666D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576D0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A3916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1916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2C701C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C5FBFD9" w14:textId="77777777" w:rsidTr="00AC5B4A">
        <w:trPr>
          <w:trHeight w:val="454"/>
        </w:trPr>
        <w:tc>
          <w:tcPr>
            <w:tcW w:w="602" w:type="dxa"/>
            <w:shd w:val="clear" w:color="000000" w:fill="D9D9D9"/>
            <w:noWrap/>
            <w:vAlign w:val="bottom"/>
            <w:hideMark/>
          </w:tcPr>
          <w:p w14:paraId="0A25E7A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20.4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6B354F7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ΚΡΕΑΣ ΜΟΣΧΑΡΙΣΙΟ ΝΩΠΟ (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ανευοστων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)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773608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15111200-1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E3B9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550" w:type="dxa"/>
            <w:shd w:val="clear" w:color="000000" w:fill="FFFFFF"/>
            <w:noWrap/>
            <w:vAlign w:val="bottom"/>
            <w:hideMark/>
          </w:tcPr>
          <w:p w14:paraId="314F5A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250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4C428C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</w:tcPr>
          <w:p w14:paraId="3013AC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DCFE9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C39ED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54B0D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6B5524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FB1147C" w14:textId="77777777" w:rsidTr="00AC5B4A">
        <w:trPr>
          <w:trHeight w:val="454"/>
        </w:trPr>
        <w:tc>
          <w:tcPr>
            <w:tcW w:w="602" w:type="dxa"/>
            <w:shd w:val="clear" w:color="auto" w:fill="auto"/>
            <w:noWrap/>
            <w:vAlign w:val="bottom"/>
            <w:hideMark/>
          </w:tcPr>
          <w:p w14:paraId="404FC21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14:paraId="4ED6F46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76A14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9845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50" w:type="dxa"/>
            <w:shd w:val="clear" w:color="000000" w:fill="FFFFFF"/>
            <w:noWrap/>
            <w:vAlign w:val="bottom"/>
            <w:hideMark/>
          </w:tcPr>
          <w:p w14:paraId="0BA2AC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1130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ABA22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53" w:type="dxa"/>
          </w:tcPr>
          <w:p w14:paraId="51D132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19D32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698F4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DF3A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52D064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76BA206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2733BD3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06EF86B5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E0F946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26BD650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AD8773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D620DA9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65B2EB54" w14:textId="77777777" w:rsidR="00AC5B4A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1BFAD4C1" w14:textId="77777777" w:rsidR="00AC5B4A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00C09E6C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788A5273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C901CF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21 – Είδη Κρεοπωλείου - ΠΑΙΔΙΚΟΣ ΟΛΥΝΘΟΥ</w:t>
      </w:r>
    </w:p>
    <w:p w14:paraId="6D89EEFA" w14:textId="77777777" w:rsidR="00AC5B4A" w:rsidRPr="00106944" w:rsidRDefault="00AC5B4A" w:rsidP="00AC5B4A">
      <w:pPr>
        <w:suppressAutoHyphens w:val="0"/>
        <w:ind w:left="-142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pPr w:leftFromText="180" w:rightFromText="180" w:vertAnchor="text" w:horzAnchor="page" w:tblpX="813" w:tblpY="8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626"/>
        <w:gridCol w:w="1559"/>
        <w:gridCol w:w="1134"/>
        <w:gridCol w:w="1418"/>
        <w:gridCol w:w="1467"/>
        <w:gridCol w:w="1226"/>
        <w:gridCol w:w="1596"/>
        <w:gridCol w:w="1058"/>
        <w:gridCol w:w="796"/>
        <w:gridCol w:w="1936"/>
      </w:tblGrid>
      <w:tr w:rsidR="00AC5B4A" w:rsidRPr="00106944" w14:paraId="10DE68BB" w14:textId="77777777" w:rsidTr="00D4402B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5FA1D3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626" w:type="dxa"/>
            <w:shd w:val="clear" w:color="000000" w:fill="D9D9D9"/>
            <w:noWrap/>
            <w:vAlign w:val="center"/>
            <w:hideMark/>
          </w:tcPr>
          <w:p w14:paraId="5E2C3D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6246D6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529790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1B8D75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467" w:type="dxa"/>
            <w:shd w:val="clear" w:color="000000" w:fill="D9D9D9"/>
            <w:noWrap/>
            <w:vAlign w:val="center"/>
            <w:hideMark/>
          </w:tcPr>
          <w:p w14:paraId="1CD335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226" w:type="dxa"/>
            <w:shd w:val="clear" w:color="000000" w:fill="D9D9D9"/>
            <w:vAlign w:val="center"/>
          </w:tcPr>
          <w:p w14:paraId="6DB09B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596" w:type="dxa"/>
            <w:shd w:val="clear" w:color="000000" w:fill="D9D9D9"/>
            <w:noWrap/>
            <w:vAlign w:val="center"/>
            <w:hideMark/>
          </w:tcPr>
          <w:p w14:paraId="2B4281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noWrap/>
            <w:vAlign w:val="center"/>
            <w:hideMark/>
          </w:tcPr>
          <w:p w14:paraId="3174FC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796" w:type="dxa"/>
            <w:shd w:val="clear" w:color="000000" w:fill="D9D9D9"/>
            <w:noWrap/>
            <w:vAlign w:val="center"/>
            <w:hideMark/>
          </w:tcPr>
          <w:p w14:paraId="6FFA09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936" w:type="dxa"/>
            <w:shd w:val="clear" w:color="000000" w:fill="D9D9D9"/>
            <w:noWrap/>
            <w:vAlign w:val="center"/>
            <w:hideMark/>
          </w:tcPr>
          <w:p w14:paraId="66561E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0C2F4A1E" w14:textId="77777777" w:rsidTr="00D4402B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3F64842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21.1</w:t>
            </w:r>
          </w:p>
        </w:tc>
        <w:tc>
          <w:tcPr>
            <w:tcW w:w="2626" w:type="dxa"/>
            <w:shd w:val="clear" w:color="000000" w:fill="FFFFFF"/>
            <w:vAlign w:val="center"/>
            <w:hideMark/>
          </w:tcPr>
          <w:p w14:paraId="0E2FC60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ΚΙΜΑΣ ΜΟΣΧΑΡΙΣΙΟΣ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CCFB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15131620-7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D062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5255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71968A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6" w:type="dxa"/>
            <w:shd w:val="clear" w:color="000000" w:fill="FFFFFF"/>
            <w:vAlign w:val="center"/>
          </w:tcPr>
          <w:p w14:paraId="3755C1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000000" w:fill="FFFFFF"/>
            <w:noWrap/>
            <w:vAlign w:val="center"/>
          </w:tcPr>
          <w:p w14:paraId="6FE23E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14:paraId="5586DD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796" w:type="dxa"/>
            <w:shd w:val="clear" w:color="000000" w:fill="FFFFFF"/>
            <w:noWrap/>
            <w:vAlign w:val="center"/>
          </w:tcPr>
          <w:p w14:paraId="31DED5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36" w:type="dxa"/>
            <w:shd w:val="clear" w:color="000000" w:fill="FFFFFF"/>
            <w:noWrap/>
            <w:vAlign w:val="center"/>
          </w:tcPr>
          <w:p w14:paraId="4CB30E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D8A502" w14:textId="77777777" w:rsidTr="00D4402B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0D3B0D4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21.2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2D7864D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ΚΟΤΟΠΟΥΛΟ ΟΛΟΚΛΗΡΟ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120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15112130-6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0DDE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912A5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B545D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4E9920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38D9D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AEB25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A05A9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063C7E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9DF90F8" w14:textId="77777777" w:rsidTr="00D4402B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673F1C3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21.3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7B2A1F5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ΧΟΙΡΙΝΟ  (</w:t>
            </w:r>
            <w:proofErr w:type="spellStart"/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οστών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00BF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15113000-3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D066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AE8EB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160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4ABE0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20C9FF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4F93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7E9D8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313634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0779E1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04F006A" w14:textId="77777777" w:rsidTr="00D4402B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40C96B6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21.4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0A2AF0F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ΚΡΕΑΣ ΜΟΣΧΑΡΙΣΙΟ ΝΩΠΟ (άνευ οστών)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C03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15111200-1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303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ΚΙΛΟ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274E4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170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195F88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00F5DC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31774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DC75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55A09D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0DD786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8DE67D4" w14:textId="77777777" w:rsidTr="00D4402B">
        <w:trPr>
          <w:trHeight w:val="454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1CFB34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626" w:type="dxa"/>
            <w:shd w:val="clear" w:color="auto" w:fill="auto"/>
            <w:noWrap/>
            <w:vAlign w:val="center"/>
            <w:hideMark/>
          </w:tcPr>
          <w:p w14:paraId="681DA3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1C16F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A88C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D4F16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870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4E270F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4B92EA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E315C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6A3B2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1117E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</w:tcPr>
          <w:p w14:paraId="4732F4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741E61D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  <w:lang w:val="en-US"/>
        </w:rPr>
      </w:pPr>
    </w:p>
    <w:p w14:paraId="1625C5E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226AAFA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607A1428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46642C7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0C0B3E6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664E4F5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07B05D0E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13EE9198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42542DD7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326F5EBB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22 – Είδη Αρτοποιείου- Α΄ ΠΑΙΔΙΚΟΣ ΠΟΛΥΓΥΡΟΥ</w:t>
      </w:r>
    </w:p>
    <w:p w14:paraId="75920CAA" w14:textId="77777777" w:rsidR="00AC5B4A" w:rsidRPr="00106944" w:rsidRDefault="00AC5B4A" w:rsidP="00AC5B4A">
      <w:pPr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tbl>
      <w:tblPr>
        <w:tblW w:w="154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983"/>
        <w:gridCol w:w="1533"/>
        <w:gridCol w:w="972"/>
        <w:gridCol w:w="1662"/>
        <w:gridCol w:w="1467"/>
        <w:gridCol w:w="1596"/>
        <w:gridCol w:w="1058"/>
        <w:gridCol w:w="1487"/>
        <w:gridCol w:w="1914"/>
      </w:tblGrid>
      <w:tr w:rsidR="00AC5B4A" w:rsidRPr="00106944" w14:paraId="5131335D" w14:textId="77777777" w:rsidTr="00AC5B4A">
        <w:trPr>
          <w:trHeight w:val="454"/>
        </w:trPr>
        <w:tc>
          <w:tcPr>
            <w:tcW w:w="788" w:type="dxa"/>
            <w:shd w:val="clear" w:color="000000" w:fill="D9D9D9"/>
            <w:noWrap/>
            <w:vAlign w:val="center"/>
            <w:hideMark/>
          </w:tcPr>
          <w:p w14:paraId="7EFCC2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983" w:type="dxa"/>
            <w:shd w:val="clear" w:color="000000" w:fill="D9D9D9"/>
            <w:vAlign w:val="center"/>
            <w:hideMark/>
          </w:tcPr>
          <w:p w14:paraId="41C651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33" w:type="dxa"/>
            <w:shd w:val="clear" w:color="000000" w:fill="D9D9D9"/>
            <w:vAlign w:val="center"/>
            <w:hideMark/>
          </w:tcPr>
          <w:p w14:paraId="702E9A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72" w:type="dxa"/>
            <w:shd w:val="clear" w:color="000000" w:fill="D9D9D9"/>
            <w:noWrap/>
            <w:vAlign w:val="center"/>
            <w:hideMark/>
          </w:tcPr>
          <w:p w14:paraId="46FAC8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662" w:type="dxa"/>
            <w:shd w:val="clear" w:color="000000" w:fill="D9D9D9"/>
            <w:vAlign w:val="center"/>
            <w:hideMark/>
          </w:tcPr>
          <w:p w14:paraId="1DFBCB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67" w:type="dxa"/>
            <w:shd w:val="clear" w:color="000000" w:fill="D9D9D9"/>
            <w:vAlign w:val="center"/>
            <w:hideMark/>
          </w:tcPr>
          <w:p w14:paraId="5FAD45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154F16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vAlign w:val="center"/>
            <w:hideMark/>
          </w:tcPr>
          <w:p w14:paraId="16206E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487" w:type="dxa"/>
            <w:shd w:val="clear" w:color="000000" w:fill="D9D9D9"/>
            <w:noWrap/>
            <w:vAlign w:val="center"/>
            <w:hideMark/>
          </w:tcPr>
          <w:p w14:paraId="754DFA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914" w:type="dxa"/>
            <w:shd w:val="clear" w:color="000000" w:fill="D9D9D9"/>
            <w:noWrap/>
            <w:vAlign w:val="center"/>
            <w:hideMark/>
          </w:tcPr>
          <w:p w14:paraId="4B9C95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Γενικόσύνολο</w:t>
            </w:r>
            <w:proofErr w:type="spellEnd"/>
          </w:p>
        </w:tc>
      </w:tr>
      <w:tr w:rsidR="00AC5B4A" w:rsidRPr="00106944" w14:paraId="223F49EA" w14:textId="77777777" w:rsidTr="00AC5B4A">
        <w:trPr>
          <w:trHeight w:val="454"/>
        </w:trPr>
        <w:tc>
          <w:tcPr>
            <w:tcW w:w="788" w:type="dxa"/>
            <w:shd w:val="clear" w:color="000000" w:fill="D9D9D9"/>
            <w:noWrap/>
            <w:vAlign w:val="center"/>
            <w:hideMark/>
          </w:tcPr>
          <w:p w14:paraId="678C577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22.1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0E03700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ΑΡΤΟΣ ΟΛΙΚΗΣ ΑΛΕΣΗΣ ΚΙΛΟΥ 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14:paraId="34ED9E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15811100-7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AE851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5D7F0F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E91E1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D8935E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3E6A2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01F628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</w:tcPr>
          <w:p w14:paraId="5B8541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C107473" w14:textId="77777777" w:rsidTr="00AC5B4A">
        <w:trPr>
          <w:trHeight w:val="454"/>
        </w:trPr>
        <w:tc>
          <w:tcPr>
            <w:tcW w:w="788" w:type="dxa"/>
            <w:shd w:val="clear" w:color="000000" w:fill="D9D9D9"/>
            <w:noWrap/>
            <w:vAlign w:val="center"/>
            <w:hideMark/>
          </w:tcPr>
          <w:p w14:paraId="7103698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22.2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2AF5345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ΚΟΥΛΟΥΡΙΑ ΟΛΙΚΗΣ ΑΛΕΣΗΣ 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14:paraId="1BE6D4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17661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358916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1200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73689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238F1A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D9BE5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0C796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</w:tcPr>
          <w:p w14:paraId="33E3FA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D0C572" w14:textId="77777777" w:rsidTr="00AC5B4A">
        <w:trPr>
          <w:trHeight w:val="454"/>
        </w:trPr>
        <w:tc>
          <w:tcPr>
            <w:tcW w:w="788" w:type="dxa"/>
            <w:shd w:val="clear" w:color="000000" w:fill="D9D9D9"/>
            <w:noWrap/>
            <w:vAlign w:val="center"/>
            <w:hideMark/>
          </w:tcPr>
          <w:p w14:paraId="2E504F9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22.3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5A096E2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ΚΙΛΟ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14:paraId="36D4A1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65397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FD869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C5FE7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64EF5E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E3D93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B5D53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</w:tcPr>
          <w:p w14:paraId="565B4E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594ACD" w14:textId="77777777" w:rsidTr="00AC5B4A">
        <w:trPr>
          <w:trHeight w:val="454"/>
        </w:trPr>
        <w:tc>
          <w:tcPr>
            <w:tcW w:w="788" w:type="dxa"/>
            <w:shd w:val="clear" w:color="000000" w:fill="D9D9D9"/>
            <w:noWrap/>
            <w:vAlign w:val="center"/>
            <w:hideMark/>
          </w:tcPr>
          <w:p w14:paraId="6F33532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22.4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1F099D2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ΨΩΜΑΚΙΑ ΓΙΑ ΣΑΝΤΟΥΪΤΣ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14:paraId="4EDE3A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15811200-8 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E7FEA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4C5FB6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450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EEE17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F08819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4611E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CC9E3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</w:tcPr>
          <w:p w14:paraId="6816B6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45C0189" w14:textId="77777777" w:rsidTr="00AC5B4A">
        <w:trPr>
          <w:trHeight w:val="454"/>
        </w:trPr>
        <w:tc>
          <w:tcPr>
            <w:tcW w:w="788" w:type="dxa"/>
            <w:shd w:val="clear" w:color="000000" w:fill="D9D9D9"/>
            <w:noWrap/>
            <w:vAlign w:val="center"/>
            <w:hideMark/>
          </w:tcPr>
          <w:p w14:paraId="5E9766C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22.5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714DAA2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ΣΤΑΦΙΔΟΨΩΜΟ ΑΤΟΜΙΚΟ</w:t>
            </w:r>
          </w:p>
        </w:tc>
        <w:tc>
          <w:tcPr>
            <w:tcW w:w="1533" w:type="dxa"/>
            <w:shd w:val="clear" w:color="000000" w:fill="FFFFFF"/>
            <w:vAlign w:val="center"/>
            <w:hideMark/>
          </w:tcPr>
          <w:p w14:paraId="4B8511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AFC4C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4C0E2E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71015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F02881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F2C24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B8FF1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</w:tcPr>
          <w:p w14:paraId="7C2A0D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D7CF8AE" w14:textId="77777777" w:rsidTr="00AC5B4A">
        <w:trPr>
          <w:trHeight w:val="454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08B3D4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75EB92A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6966094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A7FB9E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14:paraId="610B67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4030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0D97F7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9F575E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8B8A0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DF7943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</w:tcPr>
          <w:p w14:paraId="7DFEA7E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2E5CED13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3DFFBEC7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1746C012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10433BF9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E60733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5318BF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8D3E53D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240E32D3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4FC07E13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23– Είδη Αρτοποιείου-  Β΄ ΠΑΙΔΙΚΟΣ ΠΟΛΥΓΥΡΟΥ</w:t>
      </w:r>
    </w:p>
    <w:p w14:paraId="26B18C4D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75"/>
        <w:gridCol w:w="1427"/>
        <w:gridCol w:w="905"/>
        <w:gridCol w:w="1493"/>
        <w:gridCol w:w="1451"/>
        <w:gridCol w:w="1559"/>
        <w:gridCol w:w="1290"/>
        <w:gridCol w:w="1211"/>
        <w:gridCol w:w="1781"/>
      </w:tblGrid>
      <w:tr w:rsidR="00AC5B4A" w:rsidRPr="00106944" w14:paraId="4C9C558B" w14:textId="77777777" w:rsidTr="00AC5B4A">
        <w:trPr>
          <w:trHeight w:val="454"/>
        </w:trPr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046020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775" w:type="dxa"/>
            <w:shd w:val="clear" w:color="000000" w:fill="D9D9D9"/>
            <w:noWrap/>
            <w:vAlign w:val="center"/>
            <w:hideMark/>
          </w:tcPr>
          <w:p w14:paraId="76DC95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427" w:type="dxa"/>
            <w:shd w:val="clear" w:color="000000" w:fill="D9D9D9"/>
            <w:noWrap/>
            <w:vAlign w:val="center"/>
            <w:hideMark/>
          </w:tcPr>
          <w:p w14:paraId="0760CC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05" w:type="dxa"/>
            <w:shd w:val="clear" w:color="000000" w:fill="D9D9D9"/>
            <w:noWrap/>
            <w:vAlign w:val="center"/>
            <w:hideMark/>
          </w:tcPr>
          <w:p w14:paraId="2787E7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493" w:type="dxa"/>
            <w:shd w:val="clear" w:color="000000" w:fill="D9D9D9"/>
            <w:vAlign w:val="center"/>
            <w:hideMark/>
          </w:tcPr>
          <w:p w14:paraId="23BD5B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51" w:type="dxa"/>
            <w:shd w:val="clear" w:color="000000" w:fill="D9D9D9"/>
            <w:noWrap/>
            <w:vAlign w:val="center"/>
            <w:hideMark/>
          </w:tcPr>
          <w:p w14:paraId="326685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14:paraId="220954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290" w:type="dxa"/>
            <w:shd w:val="clear" w:color="000000" w:fill="D9D9D9"/>
            <w:noWrap/>
            <w:vAlign w:val="center"/>
            <w:hideMark/>
          </w:tcPr>
          <w:p w14:paraId="5AED24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11" w:type="dxa"/>
            <w:shd w:val="clear" w:color="000000" w:fill="D9D9D9"/>
            <w:noWrap/>
            <w:vAlign w:val="center"/>
            <w:hideMark/>
          </w:tcPr>
          <w:p w14:paraId="569ED4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781" w:type="dxa"/>
            <w:shd w:val="clear" w:color="000000" w:fill="D9D9D9"/>
            <w:noWrap/>
            <w:vAlign w:val="center"/>
            <w:hideMark/>
          </w:tcPr>
          <w:p w14:paraId="2648A9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255A9B48" w14:textId="77777777" w:rsidTr="00AC5B4A">
        <w:trPr>
          <w:trHeight w:val="454"/>
        </w:trPr>
        <w:tc>
          <w:tcPr>
            <w:tcW w:w="851" w:type="dxa"/>
            <w:shd w:val="clear" w:color="000000" w:fill="D9D9D9"/>
            <w:noWrap/>
            <w:vAlign w:val="bottom"/>
            <w:hideMark/>
          </w:tcPr>
          <w:p w14:paraId="248A838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23.1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70E37C5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ΑΡΤΟΣ ΟΛΙΚΗΣ ΑΛΕΣΗΣ ΚΙΛΟΥ 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62263A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15811100-7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FA5B8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39CE1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82EE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025F2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1C0A6A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56B448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14:paraId="5D4E71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E4F0E4E" w14:textId="77777777" w:rsidTr="00AC5B4A">
        <w:trPr>
          <w:trHeight w:val="454"/>
        </w:trPr>
        <w:tc>
          <w:tcPr>
            <w:tcW w:w="851" w:type="dxa"/>
            <w:shd w:val="clear" w:color="000000" w:fill="D9D9D9"/>
            <w:noWrap/>
            <w:vAlign w:val="bottom"/>
            <w:hideMark/>
          </w:tcPr>
          <w:p w14:paraId="2003F18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23.2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25474E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ΚΟΥΛΟΥΡΙΑ ΟΛΙΚΗΣ ΑΛΕΣΗΣ 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0D1554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64EEE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1D2176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1600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7CBF4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80F00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2B864A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59F2CA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14:paraId="525C69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E3F1A2B" w14:textId="77777777" w:rsidTr="00AC5B4A">
        <w:trPr>
          <w:trHeight w:val="454"/>
        </w:trPr>
        <w:tc>
          <w:tcPr>
            <w:tcW w:w="851" w:type="dxa"/>
            <w:shd w:val="clear" w:color="000000" w:fill="D9D9D9"/>
            <w:noWrap/>
            <w:vAlign w:val="bottom"/>
            <w:hideMark/>
          </w:tcPr>
          <w:p w14:paraId="79E494D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23.3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12FA38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ΚΙΛΟ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2BA213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3DE15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9F48F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120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63623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0FBCA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34C677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E7AD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14:paraId="1EF453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18AA3B4" w14:textId="77777777" w:rsidTr="00AC5B4A">
        <w:trPr>
          <w:trHeight w:val="454"/>
        </w:trPr>
        <w:tc>
          <w:tcPr>
            <w:tcW w:w="851" w:type="dxa"/>
            <w:shd w:val="clear" w:color="000000" w:fill="D9D9D9"/>
            <w:noWrap/>
            <w:vAlign w:val="bottom"/>
            <w:hideMark/>
          </w:tcPr>
          <w:p w14:paraId="75DB966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23.4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4268CE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ΨΩΜΑΚΙΑ ΓΙΑ ΣΑΝΤΟΥΪΤΣ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55F8EB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15811200-8 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971C5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CA490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04F29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EC2FA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7AED78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3238F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14:paraId="063670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9513C9" w14:textId="77777777" w:rsidTr="00AC5B4A">
        <w:trPr>
          <w:trHeight w:val="454"/>
        </w:trPr>
        <w:tc>
          <w:tcPr>
            <w:tcW w:w="851" w:type="dxa"/>
            <w:shd w:val="clear" w:color="000000" w:fill="D9D9D9"/>
            <w:noWrap/>
            <w:vAlign w:val="bottom"/>
            <w:hideMark/>
          </w:tcPr>
          <w:p w14:paraId="6EB7267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23.5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034B9E7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ΣΤΑΦΙΔΟΨΩΜΟ ΑΤΟΜΙΚΟ</w:t>
            </w:r>
          </w:p>
        </w:tc>
        <w:tc>
          <w:tcPr>
            <w:tcW w:w="1427" w:type="dxa"/>
            <w:shd w:val="clear" w:color="000000" w:fill="FFFFFF"/>
            <w:vAlign w:val="center"/>
            <w:hideMark/>
          </w:tcPr>
          <w:p w14:paraId="070BF3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08D65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B6CF8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E7D4B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CA395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3407D6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BCE99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14:paraId="2FDCC5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97AA87F" w14:textId="77777777" w:rsidTr="00AC5B4A">
        <w:trPr>
          <w:trHeight w:val="454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24EF5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28FFD1D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79215B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FD254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130EBA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5120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71FBD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A96E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14:paraId="1A0491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57D5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14:paraId="109EDC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19EEFBF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39604389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3D0BADBF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4153D1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3DD5B13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9FC493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E92CD8D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10E487FF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2A41F929" w14:textId="77777777" w:rsidR="00AC5B4A" w:rsidRPr="00C901CF" w:rsidRDefault="00AC5B4A" w:rsidP="00AC5B4A">
      <w:pPr>
        <w:widowControl w:val="0"/>
        <w:spacing w:line="360" w:lineRule="auto"/>
        <w:jc w:val="center"/>
        <w:rPr>
          <w:rFonts w:ascii="Times New Roman" w:eastAsia="Andale Sans UI" w:hAnsi="Times New Roman" w:cs="Times New Roman"/>
          <w:szCs w:val="22"/>
          <w:lang w:val="el-GR"/>
        </w:rPr>
      </w:pPr>
      <w:r w:rsidRPr="00C901CF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24– Είδη Αρτοποιείου- ΠΑΙΔΙΚΟΣ ΟΡΜΥΛΙΑΣ</w:t>
      </w:r>
    </w:p>
    <w:p w14:paraId="40006439" w14:textId="77777777" w:rsidR="00AC5B4A" w:rsidRPr="00C901CF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0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3291"/>
        <w:gridCol w:w="1625"/>
        <w:gridCol w:w="905"/>
        <w:gridCol w:w="1494"/>
        <w:gridCol w:w="1223"/>
        <w:gridCol w:w="1143"/>
        <w:gridCol w:w="1292"/>
        <w:gridCol w:w="1212"/>
        <w:gridCol w:w="1783"/>
      </w:tblGrid>
      <w:tr w:rsidR="00AC5B4A" w:rsidRPr="00106944" w14:paraId="0A7640DA" w14:textId="77777777" w:rsidTr="00AC5B4A">
        <w:trPr>
          <w:trHeight w:val="454"/>
        </w:trPr>
        <w:tc>
          <w:tcPr>
            <w:tcW w:w="1038" w:type="dxa"/>
            <w:shd w:val="clear" w:color="000000" w:fill="D9D9D9"/>
            <w:noWrap/>
            <w:vAlign w:val="center"/>
            <w:hideMark/>
          </w:tcPr>
          <w:p w14:paraId="6A11BF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3291" w:type="dxa"/>
            <w:shd w:val="clear" w:color="000000" w:fill="D9D9D9"/>
            <w:noWrap/>
            <w:vAlign w:val="center"/>
            <w:hideMark/>
          </w:tcPr>
          <w:p w14:paraId="45F598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625" w:type="dxa"/>
            <w:shd w:val="clear" w:color="000000" w:fill="D9D9D9"/>
            <w:noWrap/>
            <w:vAlign w:val="center"/>
            <w:hideMark/>
          </w:tcPr>
          <w:p w14:paraId="79D984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05" w:type="dxa"/>
            <w:shd w:val="clear" w:color="000000" w:fill="D9D9D9"/>
            <w:noWrap/>
            <w:vAlign w:val="center"/>
            <w:hideMark/>
          </w:tcPr>
          <w:p w14:paraId="28B549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494" w:type="dxa"/>
            <w:shd w:val="clear" w:color="000000" w:fill="D9D9D9"/>
            <w:vAlign w:val="center"/>
            <w:hideMark/>
          </w:tcPr>
          <w:p w14:paraId="4DDD10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 </w:t>
            </w:r>
          </w:p>
        </w:tc>
        <w:tc>
          <w:tcPr>
            <w:tcW w:w="1223" w:type="dxa"/>
            <w:shd w:val="clear" w:color="000000" w:fill="D9D9D9"/>
            <w:noWrap/>
            <w:vAlign w:val="center"/>
            <w:hideMark/>
          </w:tcPr>
          <w:p w14:paraId="34CBB5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143" w:type="dxa"/>
            <w:shd w:val="clear" w:color="000000" w:fill="D9D9D9"/>
            <w:noWrap/>
            <w:vAlign w:val="center"/>
            <w:hideMark/>
          </w:tcPr>
          <w:p w14:paraId="0603DC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292" w:type="dxa"/>
            <w:shd w:val="clear" w:color="000000" w:fill="D9D9D9"/>
            <w:noWrap/>
            <w:vAlign w:val="center"/>
            <w:hideMark/>
          </w:tcPr>
          <w:p w14:paraId="5D385D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12" w:type="dxa"/>
            <w:shd w:val="clear" w:color="000000" w:fill="D9D9D9"/>
            <w:noWrap/>
            <w:vAlign w:val="center"/>
            <w:hideMark/>
          </w:tcPr>
          <w:p w14:paraId="566821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783" w:type="dxa"/>
            <w:shd w:val="clear" w:color="000000" w:fill="D9D9D9"/>
            <w:noWrap/>
            <w:vAlign w:val="center"/>
            <w:hideMark/>
          </w:tcPr>
          <w:p w14:paraId="73C93E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795D4E96" w14:textId="77777777" w:rsidTr="00AC5B4A">
        <w:trPr>
          <w:trHeight w:val="454"/>
        </w:trPr>
        <w:tc>
          <w:tcPr>
            <w:tcW w:w="1038" w:type="dxa"/>
            <w:shd w:val="clear" w:color="000000" w:fill="D9D9D9"/>
            <w:noWrap/>
            <w:vAlign w:val="center"/>
            <w:hideMark/>
          </w:tcPr>
          <w:p w14:paraId="75A2A21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24.1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14:paraId="7B32383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ΑΡΤΟΣ ΟΛΙΚΗΣ ΑΛΕΣΗΣ ΚΙΛΟΥ 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14:paraId="50A324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15811100-7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DCB1E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4589F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1800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FD99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A031E5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4B02F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6153C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37B36C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BF019A8" w14:textId="77777777" w:rsidTr="00AC5B4A">
        <w:trPr>
          <w:trHeight w:val="454"/>
        </w:trPr>
        <w:tc>
          <w:tcPr>
            <w:tcW w:w="1038" w:type="dxa"/>
            <w:shd w:val="clear" w:color="000000" w:fill="D9D9D9"/>
            <w:noWrap/>
            <w:vAlign w:val="center"/>
            <w:hideMark/>
          </w:tcPr>
          <w:p w14:paraId="0B9CC89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24.2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14:paraId="18C89C6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ΚΟΥΛΟΥΡΙΑ ΟΛΙΚΗΣ ΑΛΕΣΗΣ 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14:paraId="632406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812F3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A03C2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1200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D447F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57D33BD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DAC06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B80EF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0C628E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164FCCF" w14:textId="77777777" w:rsidTr="00AC5B4A">
        <w:trPr>
          <w:trHeight w:val="454"/>
        </w:trPr>
        <w:tc>
          <w:tcPr>
            <w:tcW w:w="1038" w:type="dxa"/>
            <w:shd w:val="clear" w:color="000000" w:fill="D9D9D9"/>
            <w:noWrap/>
            <w:vAlign w:val="center"/>
            <w:hideMark/>
          </w:tcPr>
          <w:p w14:paraId="05151DD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24.3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14:paraId="1625C85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ΚΙΛΟ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14:paraId="4282D3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FEA24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47CA8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D5352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007E750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E5CD7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ACEAA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056792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27FAF22" w14:textId="77777777" w:rsidTr="00AC5B4A">
        <w:trPr>
          <w:trHeight w:val="454"/>
        </w:trPr>
        <w:tc>
          <w:tcPr>
            <w:tcW w:w="1038" w:type="dxa"/>
            <w:shd w:val="clear" w:color="000000" w:fill="D9D9D9"/>
            <w:noWrap/>
            <w:vAlign w:val="center"/>
            <w:hideMark/>
          </w:tcPr>
          <w:p w14:paraId="4A438F6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24.4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14:paraId="1CE1C1A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ΨΩΜΑΚΙΑ ΓΙΑ ΣΑΝΤΟΥΪΤΣ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14:paraId="1BCE1B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15811200-8 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CFFDC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EAAA1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550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30E8B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20066B9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1599D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5600D7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79692A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A4DC716" w14:textId="77777777" w:rsidTr="00AC5B4A">
        <w:trPr>
          <w:trHeight w:val="454"/>
        </w:trPr>
        <w:tc>
          <w:tcPr>
            <w:tcW w:w="1038" w:type="dxa"/>
            <w:shd w:val="clear" w:color="000000" w:fill="D9D9D9"/>
            <w:noWrap/>
            <w:vAlign w:val="center"/>
            <w:hideMark/>
          </w:tcPr>
          <w:p w14:paraId="076E86F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24.5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14:paraId="363D775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ΣΤΑΦΙΔΟΨΩΜΟ ΑΤΟΜΙΚΟ</w:t>
            </w:r>
          </w:p>
        </w:tc>
        <w:tc>
          <w:tcPr>
            <w:tcW w:w="1625" w:type="dxa"/>
            <w:shd w:val="clear" w:color="000000" w:fill="FFFFFF"/>
            <w:vAlign w:val="center"/>
            <w:hideMark/>
          </w:tcPr>
          <w:p w14:paraId="6F193A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5EEA2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ED9F3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A6185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7A3CDDB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C136F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60AC6B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51A0A1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6F5BB95" w14:textId="77777777" w:rsidTr="00AC5B4A">
        <w:trPr>
          <w:trHeight w:val="454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34DB46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291" w:type="dxa"/>
            <w:shd w:val="clear" w:color="auto" w:fill="auto"/>
            <w:noWrap/>
            <w:vAlign w:val="center"/>
            <w:hideMark/>
          </w:tcPr>
          <w:p w14:paraId="5B1B16E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94A358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EF4F3F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14:paraId="4640BF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3980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D0E9A9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744E84D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34B76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118E3E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83" w:type="dxa"/>
            <w:shd w:val="clear" w:color="auto" w:fill="auto"/>
            <w:noWrap/>
            <w:vAlign w:val="center"/>
          </w:tcPr>
          <w:p w14:paraId="32EBB11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6C2A0FF7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24B36E3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12979FAE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DD5811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62C5657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9D306A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3FB264B8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39CEC7F4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4CD99EB3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53AA28AB" w14:textId="77777777" w:rsidR="00AC5B4A" w:rsidRPr="00C901CF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C901CF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25– Είδη Αρτοποιείου - ΠΑΙΔΙΚΟΣ ΓΑΛΑΤΙΣΤΑΣ</w:t>
      </w:r>
    </w:p>
    <w:p w14:paraId="41E71AB0" w14:textId="77777777" w:rsidR="00AC5B4A" w:rsidRPr="00C901CF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851"/>
        <w:gridCol w:w="1559"/>
        <w:gridCol w:w="1276"/>
        <w:gridCol w:w="1134"/>
        <w:gridCol w:w="1276"/>
        <w:gridCol w:w="1134"/>
        <w:gridCol w:w="1842"/>
      </w:tblGrid>
      <w:tr w:rsidR="00AC5B4A" w:rsidRPr="00106944" w14:paraId="0B130D32" w14:textId="77777777" w:rsidTr="00AC5B4A">
        <w:trPr>
          <w:trHeight w:val="765"/>
        </w:trPr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59F7A1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3544" w:type="dxa"/>
            <w:shd w:val="clear" w:color="000000" w:fill="D9D9D9"/>
            <w:noWrap/>
            <w:vAlign w:val="center"/>
            <w:hideMark/>
          </w:tcPr>
          <w:p w14:paraId="0BF634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14:paraId="7F59D8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34CC82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24AFAC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 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028AAC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1CF993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2D8D19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191CDD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842" w:type="dxa"/>
            <w:shd w:val="clear" w:color="000000" w:fill="D9D9D9"/>
            <w:noWrap/>
            <w:vAlign w:val="center"/>
            <w:hideMark/>
          </w:tcPr>
          <w:p w14:paraId="035911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00536EDF" w14:textId="77777777" w:rsidTr="00AC5B4A">
        <w:trPr>
          <w:trHeight w:val="510"/>
        </w:trPr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74EDF02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25.1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241DA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ΑΡΤΟΣ ΟΛΙΚΗΣ ΑΛΕΣΗΣ ΚΙΛΟΥ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F9377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15811100-7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5E1F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F71C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BB5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74917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FDA5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C5D1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FCE7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1349274" w14:textId="77777777" w:rsidTr="00AC5B4A">
        <w:trPr>
          <w:trHeight w:val="570"/>
        </w:trPr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1BD1046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25.2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CA1CCE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ΚΟΥΛΟΥΡΙΑ ΟΛΙΚΗΣ ΑΛΕΣΗΣ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63E0B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5BD5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EDE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7AE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08BE1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7162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D7FD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3458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062BB1" w14:textId="77777777" w:rsidTr="00AC5B4A">
        <w:trPr>
          <w:trHeight w:val="484"/>
        </w:trPr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78E31F1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25.3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C2CA2F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ΚΙΛΟ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7520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6F8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1A37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CBE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D714F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4C0F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76E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21C1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4F01FE5" w14:textId="77777777" w:rsidTr="00AC5B4A">
        <w:trPr>
          <w:trHeight w:val="270"/>
        </w:trPr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69C70ED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25.4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927E9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ΨΩΜΑΚΙΑ ΓΙΑ ΣΑΝΤΟΥΪΤΣ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30F51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15811200-8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AA21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E2C2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F7B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48D33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DB11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301B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A005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513E85E" w14:textId="77777777" w:rsidTr="00AC5B4A">
        <w:trPr>
          <w:trHeight w:val="270"/>
        </w:trPr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0B04542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25.5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01E473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ΣΤΑΦΙΔΟΨΩΜΟ ΑΤΟΜΙΚΟ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9E24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F98B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51C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387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D951D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481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8771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0A8E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CC77491" w14:textId="77777777" w:rsidTr="00AC5B4A">
        <w:trPr>
          <w:trHeight w:val="4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C63EF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B6A0A8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23C36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0CFE4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376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3110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69F47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D4897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AA8D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FF3C7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C0C80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5ACF89FC" w14:textId="77777777" w:rsidR="00AC5B4A" w:rsidRPr="00BE0EB2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66ED61E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3BD3026A" w14:textId="77777777" w:rsidR="00AC5B4A" w:rsidRPr="00A56A51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A56A51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A56A51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A56A51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910684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A56A51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57C9E5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A56A51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A56A51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8D26A4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A56A51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4B452D4B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A56A51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A56A51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37E772DC" w14:textId="77777777" w:rsidR="00AC5B4A" w:rsidRDefault="00AC5B4A" w:rsidP="00AC5B4A">
      <w:pPr>
        <w:suppressAutoHyphens w:val="0"/>
        <w:rPr>
          <w:rFonts w:ascii="Times New Roman" w:eastAsia="Andale Sans UI" w:hAnsi="Times New Roman" w:cs="Times New Roman"/>
          <w:szCs w:val="22"/>
          <w:lang w:val="el-GR"/>
        </w:rPr>
      </w:pPr>
    </w:p>
    <w:p w14:paraId="16E31A1B" w14:textId="77777777" w:rsidR="00AC5B4A" w:rsidRPr="00AC5B4A" w:rsidRDefault="00AC5B4A" w:rsidP="00AC5B4A">
      <w:pPr>
        <w:suppressAutoHyphens w:val="0"/>
        <w:rPr>
          <w:rFonts w:ascii="Times New Roman" w:eastAsia="Andale Sans UI" w:hAnsi="Times New Roman" w:cs="Times New Roman"/>
          <w:szCs w:val="22"/>
          <w:lang w:val="en-US"/>
        </w:rPr>
      </w:pPr>
    </w:p>
    <w:p w14:paraId="216D3389" w14:textId="77777777" w:rsidR="00AC5B4A" w:rsidRPr="00C901CF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C901CF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26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</w:t>
      </w:r>
      <w:r w:rsidRPr="00C901CF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– Είδη Αρτοποιείου - ΠΑΙΔΙΚΟΣ ΟΛΥΝΘΟΥ</w:t>
      </w:r>
    </w:p>
    <w:p w14:paraId="755ECB4F" w14:textId="77777777" w:rsidR="00AC5B4A" w:rsidRPr="00C901CF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tbl>
      <w:tblPr>
        <w:tblW w:w="14850" w:type="dxa"/>
        <w:tblInd w:w="-431" w:type="dxa"/>
        <w:tblLook w:val="04A0" w:firstRow="1" w:lastRow="0" w:firstColumn="1" w:lastColumn="0" w:noHBand="0" w:noVBand="1"/>
      </w:tblPr>
      <w:tblGrid>
        <w:gridCol w:w="601"/>
        <w:gridCol w:w="3618"/>
        <w:gridCol w:w="1559"/>
        <w:gridCol w:w="851"/>
        <w:gridCol w:w="1559"/>
        <w:gridCol w:w="1276"/>
        <w:gridCol w:w="1134"/>
        <w:gridCol w:w="1276"/>
        <w:gridCol w:w="1134"/>
        <w:gridCol w:w="1842"/>
      </w:tblGrid>
      <w:tr w:rsidR="00AC5B4A" w:rsidRPr="00106944" w14:paraId="4B6FBFBA" w14:textId="77777777" w:rsidTr="00AC5B4A">
        <w:trPr>
          <w:trHeight w:val="76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AA8C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9ECA0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5CA07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8472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E2FFD36" w14:textId="77777777" w:rsidR="00AC5B4A" w:rsidRPr="00106944" w:rsidRDefault="00AC5B4A" w:rsidP="00D4402B">
            <w:pPr>
              <w:tabs>
                <w:tab w:val="left" w:pos="1006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11DA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1F68C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6C73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DA6A7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D798F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555DED1B" w14:textId="77777777" w:rsidTr="00AC5B4A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1B1C6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26.1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B9D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ΑΡΤΟΣ ΟΛΙΚΗΣ ΑΛΕΣΗΣ ΚΙΛΟΥ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60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15811100-7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D1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BF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5E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1E8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DE9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1A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2F5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AE7EC27" w14:textId="77777777" w:rsidTr="00AC5B4A">
        <w:trPr>
          <w:trHeight w:val="51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5E00E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26.2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341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ΚΟΥΛΟΥΡΙΑ ΟΛΙΚΗΣ ΑΛΕΣΗΣ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73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4A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3B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33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1F0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FEE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6B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F58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0AE57F" w14:textId="77777777" w:rsidTr="00AC5B4A">
        <w:trPr>
          <w:trHeight w:val="35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E5B7A8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26.3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1EC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ΚΙΛΟ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7A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43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6A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EA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7FF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973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12C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4D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C14C226" w14:textId="77777777" w:rsidTr="00AC5B4A">
        <w:trPr>
          <w:trHeight w:val="428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1322E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26.4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16F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ΨΩΜΑΚΙΑ ΓΙΑ ΣΑΝΤΟΥΪΤΣ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D1F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15811200-8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85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DE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83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0B2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DDC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D9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97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6B76F55" w14:textId="77777777" w:rsidTr="00AC5B4A">
        <w:trPr>
          <w:trHeight w:val="5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368EE4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26.5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84F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ΣΤΑΦΙΔΟΨΩΜΟ ΑΤΟΜΙΚΟ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BE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15810000-9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80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D2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CF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755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8E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4C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7A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59E07F7" w14:textId="77777777" w:rsidTr="00AC5B4A">
        <w:trPr>
          <w:trHeight w:val="464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FE0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C067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0FEB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8732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622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47F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4C51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92F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445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285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4AA497ED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2765290E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6EE4BC46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817C07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22406D6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1CB0E048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4898ECEB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2DC5C724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17758CC4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13A60922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27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</w:t>
      </w: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– Κατεψυγμένα Ψάρια 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-</w:t>
      </w: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Α′ ΠΑΙΔΙΚΟΣ ΠΟΛΥΓΥΡΟΥ</w:t>
      </w:r>
    </w:p>
    <w:p w14:paraId="63B90D3B" w14:textId="77777777" w:rsidR="00AC5B4A" w:rsidRPr="00106944" w:rsidRDefault="00AC5B4A" w:rsidP="00AC5B4A">
      <w:pPr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tbl>
      <w:tblPr>
        <w:tblW w:w="150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74"/>
        <w:gridCol w:w="1326"/>
        <w:gridCol w:w="790"/>
        <w:gridCol w:w="1785"/>
        <w:gridCol w:w="1250"/>
        <w:gridCol w:w="1463"/>
        <w:gridCol w:w="1357"/>
        <w:gridCol w:w="1058"/>
        <w:gridCol w:w="802"/>
        <w:gridCol w:w="1444"/>
      </w:tblGrid>
      <w:tr w:rsidR="00AC5B4A" w:rsidRPr="00106944" w14:paraId="5FDD2FC6" w14:textId="77777777" w:rsidTr="00AC5B4A">
        <w:trPr>
          <w:trHeight w:val="76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4D3D6C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174" w:type="dxa"/>
            <w:shd w:val="clear" w:color="000000" w:fill="D9D9D9"/>
            <w:noWrap/>
            <w:vAlign w:val="center"/>
            <w:hideMark/>
          </w:tcPr>
          <w:p w14:paraId="48876C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326" w:type="dxa"/>
            <w:shd w:val="clear" w:color="000000" w:fill="D9D9D9"/>
            <w:vAlign w:val="center"/>
            <w:hideMark/>
          </w:tcPr>
          <w:p w14:paraId="0E5D26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790" w:type="dxa"/>
            <w:shd w:val="clear" w:color="000000" w:fill="D9D9D9"/>
            <w:noWrap/>
            <w:vAlign w:val="center"/>
            <w:hideMark/>
          </w:tcPr>
          <w:p w14:paraId="2687F6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785" w:type="dxa"/>
            <w:shd w:val="clear" w:color="000000" w:fill="D9D9D9"/>
            <w:vAlign w:val="center"/>
            <w:hideMark/>
          </w:tcPr>
          <w:p w14:paraId="48F7AD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250" w:type="dxa"/>
            <w:shd w:val="clear" w:color="000000" w:fill="D9D9D9"/>
            <w:noWrap/>
            <w:vAlign w:val="center"/>
            <w:hideMark/>
          </w:tcPr>
          <w:p w14:paraId="60D1E5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463" w:type="dxa"/>
            <w:shd w:val="clear" w:color="000000" w:fill="D9D9D9"/>
            <w:vAlign w:val="center"/>
          </w:tcPr>
          <w:p w14:paraId="6F5F8E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357" w:type="dxa"/>
            <w:shd w:val="clear" w:color="000000" w:fill="D9D9D9"/>
            <w:noWrap/>
            <w:vAlign w:val="center"/>
            <w:hideMark/>
          </w:tcPr>
          <w:p w14:paraId="3FEA23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noWrap/>
            <w:vAlign w:val="center"/>
            <w:hideMark/>
          </w:tcPr>
          <w:p w14:paraId="145F15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802" w:type="dxa"/>
            <w:shd w:val="clear" w:color="000000" w:fill="D9D9D9"/>
            <w:noWrap/>
            <w:vAlign w:val="center"/>
            <w:hideMark/>
          </w:tcPr>
          <w:p w14:paraId="1EC69D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444" w:type="dxa"/>
            <w:shd w:val="clear" w:color="000000" w:fill="D9D9D9"/>
            <w:vAlign w:val="center"/>
            <w:hideMark/>
          </w:tcPr>
          <w:p w14:paraId="448FE8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52419917" w14:textId="77777777" w:rsidTr="00AC5B4A">
        <w:trPr>
          <w:trHeight w:val="61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437EA85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27.1</w:t>
            </w:r>
          </w:p>
        </w:tc>
        <w:tc>
          <w:tcPr>
            <w:tcW w:w="3174" w:type="dxa"/>
            <w:shd w:val="clear" w:color="auto" w:fill="auto"/>
            <w:vAlign w:val="center"/>
            <w:hideMark/>
          </w:tcPr>
          <w:p w14:paraId="6D0D745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ΨΑΡΙ ΚΑΤΕΨΥΓΜΕΝΟ ΠΕΡΚΑ-ΚΟΚΚΙΝΟΨΑΡΟ ΣΥΣΚΕΥΑΣΙΑ ΚΙΛΟΥ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834F9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636049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7FF827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02D5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7DD173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757B7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B3653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1B61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5B8682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4063A9A" w14:textId="77777777" w:rsidTr="00AC5B4A">
        <w:trPr>
          <w:trHeight w:val="44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399AEE6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27.2</w:t>
            </w:r>
          </w:p>
        </w:tc>
        <w:tc>
          <w:tcPr>
            <w:tcW w:w="3174" w:type="dxa"/>
            <w:shd w:val="clear" w:color="auto" w:fill="auto"/>
            <w:vAlign w:val="center"/>
            <w:hideMark/>
          </w:tcPr>
          <w:p w14:paraId="07B7F61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ΨΑΡΟΚΡΟΚΕΤΕΣ 450γρ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76813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15241700-6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2ECFD5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763557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6927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1829C1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4EFB6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B4444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1598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78774E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328BD26" w14:textId="77777777" w:rsidTr="00AC5B4A">
        <w:trPr>
          <w:trHeight w:val="42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4E02E05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27.3</w:t>
            </w:r>
          </w:p>
        </w:tc>
        <w:tc>
          <w:tcPr>
            <w:tcW w:w="3174" w:type="dxa"/>
            <w:shd w:val="clear" w:color="auto" w:fill="auto"/>
            <w:vAlign w:val="center"/>
            <w:hideMark/>
          </w:tcPr>
          <w:p w14:paraId="5F644A0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ΒΑΚΑΛΑΟΣ ΦΙΛΕΤΟ ΡΟΛΟ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25780C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0988AD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5B6FA9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5D299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5B5312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CE67C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13736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3C1A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72C3F8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0BA12E4" w14:textId="77777777" w:rsidTr="00AC5B4A">
        <w:trPr>
          <w:trHeight w:val="506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CED37A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174" w:type="dxa"/>
            <w:shd w:val="clear" w:color="auto" w:fill="auto"/>
            <w:noWrap/>
            <w:vAlign w:val="center"/>
            <w:hideMark/>
          </w:tcPr>
          <w:p w14:paraId="237C6A7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70C3F0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BDBB2E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66C53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330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24BF52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63" w:type="dxa"/>
            <w:vAlign w:val="center"/>
          </w:tcPr>
          <w:p w14:paraId="5ABA428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36976EDE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A8500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61F4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47E469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1D737F62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  <w:lang w:val="el-GR"/>
        </w:rPr>
      </w:pPr>
    </w:p>
    <w:p w14:paraId="72EAA22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2E5C6E71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B05B3A7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14C9D5E7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1E1FB64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41A117A3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5C14B17D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20E9EA1E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48C75558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2221DFA5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28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</w:t>
      </w: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– Κατεψυγμένα Ψάρια 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-</w:t>
      </w: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Β′ ΠΑΙΔΙΚΟΣ ΠΟΛΥΓΥΡΟΥ</w:t>
      </w:r>
    </w:p>
    <w:p w14:paraId="088D8C25" w14:textId="77777777" w:rsidR="00AC5B4A" w:rsidRPr="00106944" w:rsidRDefault="00AC5B4A" w:rsidP="00AC5B4A">
      <w:pPr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tbl>
      <w:tblPr>
        <w:tblW w:w="152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358"/>
        <w:gridCol w:w="1395"/>
        <w:gridCol w:w="767"/>
        <w:gridCol w:w="1365"/>
        <w:gridCol w:w="1314"/>
        <w:gridCol w:w="1561"/>
        <w:gridCol w:w="1428"/>
        <w:gridCol w:w="1058"/>
        <w:gridCol w:w="859"/>
        <w:gridCol w:w="1520"/>
      </w:tblGrid>
      <w:tr w:rsidR="00AC5B4A" w:rsidRPr="00106944" w14:paraId="30B798DC" w14:textId="77777777" w:rsidTr="00AC5B4A">
        <w:trPr>
          <w:trHeight w:val="76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39461A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358" w:type="dxa"/>
            <w:shd w:val="clear" w:color="000000" w:fill="D9D9D9"/>
            <w:noWrap/>
            <w:vAlign w:val="center"/>
            <w:hideMark/>
          </w:tcPr>
          <w:p w14:paraId="517ADB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395" w:type="dxa"/>
            <w:shd w:val="clear" w:color="000000" w:fill="D9D9D9"/>
            <w:vAlign w:val="center"/>
            <w:hideMark/>
          </w:tcPr>
          <w:p w14:paraId="7140F0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767" w:type="dxa"/>
            <w:shd w:val="clear" w:color="000000" w:fill="D9D9D9"/>
            <w:noWrap/>
            <w:vAlign w:val="center"/>
            <w:hideMark/>
          </w:tcPr>
          <w:p w14:paraId="635F69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365" w:type="dxa"/>
            <w:shd w:val="clear" w:color="000000" w:fill="D9D9D9"/>
            <w:vAlign w:val="center"/>
            <w:hideMark/>
          </w:tcPr>
          <w:p w14:paraId="5E624F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314" w:type="dxa"/>
            <w:shd w:val="clear" w:color="000000" w:fill="D9D9D9"/>
            <w:noWrap/>
            <w:vAlign w:val="center"/>
            <w:hideMark/>
          </w:tcPr>
          <w:p w14:paraId="7C918B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561" w:type="dxa"/>
            <w:shd w:val="clear" w:color="000000" w:fill="D9D9D9"/>
            <w:vAlign w:val="center"/>
          </w:tcPr>
          <w:p w14:paraId="76A9C2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428" w:type="dxa"/>
            <w:shd w:val="clear" w:color="000000" w:fill="D9D9D9"/>
            <w:noWrap/>
            <w:vAlign w:val="center"/>
            <w:hideMark/>
          </w:tcPr>
          <w:p w14:paraId="699C31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noWrap/>
            <w:vAlign w:val="center"/>
            <w:hideMark/>
          </w:tcPr>
          <w:p w14:paraId="281800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859" w:type="dxa"/>
            <w:shd w:val="clear" w:color="000000" w:fill="D9D9D9"/>
            <w:noWrap/>
            <w:vAlign w:val="center"/>
            <w:hideMark/>
          </w:tcPr>
          <w:p w14:paraId="3BCA28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520" w:type="dxa"/>
            <w:shd w:val="clear" w:color="000000" w:fill="D9D9D9"/>
            <w:vAlign w:val="center"/>
            <w:hideMark/>
          </w:tcPr>
          <w:p w14:paraId="5586D5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3FBC4235" w14:textId="77777777" w:rsidTr="00AC5B4A">
        <w:trPr>
          <w:trHeight w:val="540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0E7001F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28.1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7A085CF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ΨΑΡΙ ΚΑΤΕΨΥΓΜΕΝΟ ΠΕΡΚΑ-ΚΟΚΚΙΝΟΨΑΡΟ ΣΥΣΚΕΥΑΣΙΑ ΚΙΛΟΥ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2DE329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7EB62F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E451D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C856E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5DFAC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E6BE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F3157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53098F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0D6E9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B601AD6" w14:textId="77777777" w:rsidTr="00AC5B4A">
        <w:trPr>
          <w:trHeight w:val="419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3444C37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28.2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4D0ABE3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ΨΑΡΟΚΡΟΚΕΤΕΣ 450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030EB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15241700-6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5FB8F0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ΣΥΣ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54F35D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74A4C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85D44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0DE4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8F338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5DD3E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3C443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27D8D37" w14:textId="77777777" w:rsidTr="00AC5B4A">
        <w:trPr>
          <w:trHeight w:val="553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30F280C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28.3</w:t>
            </w:r>
          </w:p>
        </w:tc>
        <w:tc>
          <w:tcPr>
            <w:tcW w:w="3358" w:type="dxa"/>
            <w:shd w:val="clear" w:color="auto" w:fill="auto"/>
            <w:vAlign w:val="center"/>
            <w:hideMark/>
          </w:tcPr>
          <w:p w14:paraId="6243F21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ΒΑΚΑΛΑΟΣ ΦΙΛΕΤΟ ΡΟΛΟ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63AB50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3E3620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3D915F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D1BB1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A6F47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0F0F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ED7E9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4C16AB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CBFBB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0ABAD79" w14:textId="77777777" w:rsidTr="00AC5B4A">
        <w:trPr>
          <w:trHeight w:val="419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59F29D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358" w:type="dxa"/>
            <w:shd w:val="clear" w:color="auto" w:fill="auto"/>
            <w:noWrap/>
            <w:vAlign w:val="center"/>
            <w:hideMark/>
          </w:tcPr>
          <w:p w14:paraId="66159D3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63D0B9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EF36E8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6BE54C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520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6BC465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61" w:type="dxa"/>
            <w:vAlign w:val="center"/>
          </w:tcPr>
          <w:p w14:paraId="0FE282C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C078C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15E5DA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E0CD3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D2146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152AC297" w14:textId="77777777" w:rsidR="00AC5B4A" w:rsidRPr="00106944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2477E73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26EDB99E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8F6A25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8BDAE9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1FDF439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53312AB5" w14:textId="77777777" w:rsidR="00AC5B4A" w:rsidRPr="00C80763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204051B3" w14:textId="77777777" w:rsidR="00AC5B4A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5E8B01BD" w14:textId="77777777" w:rsidR="00AC5B4A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15CE94F7" w14:textId="77777777" w:rsidR="00AC5B4A" w:rsidRDefault="00AC5B4A" w:rsidP="00AC5B4A">
      <w:pPr>
        <w:ind w:left="-567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31359163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szCs w:val="22"/>
          <w:u w:val="single"/>
          <w:lang w:val="el-GR"/>
        </w:rPr>
      </w:pPr>
    </w:p>
    <w:p w14:paraId="6F174BA5" w14:textId="77777777" w:rsidR="00AC5B4A" w:rsidRPr="00006286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006286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29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</w:t>
      </w:r>
      <w:r w:rsidRPr="00006286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– Κατεψυγμένα Ψάρια 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-</w:t>
      </w:r>
      <w:r w:rsidRPr="00006286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ΠΑΙΔΙΚΟΣ ΟΡΜΥΛΙΑΣ</w:t>
      </w:r>
    </w:p>
    <w:p w14:paraId="6BBDDA1F" w14:textId="77777777" w:rsidR="00AC5B4A" w:rsidRPr="00A56A51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0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794"/>
        <w:gridCol w:w="1559"/>
        <w:gridCol w:w="790"/>
        <w:gridCol w:w="1224"/>
        <w:gridCol w:w="1002"/>
        <w:gridCol w:w="1153"/>
        <w:gridCol w:w="1218"/>
        <w:gridCol w:w="1058"/>
        <w:gridCol w:w="925"/>
        <w:gridCol w:w="1701"/>
      </w:tblGrid>
      <w:tr w:rsidR="00AC5B4A" w:rsidRPr="00106944" w14:paraId="71223333" w14:textId="77777777" w:rsidTr="00AC5B4A">
        <w:trPr>
          <w:trHeight w:val="76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6D65C7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794" w:type="dxa"/>
            <w:shd w:val="clear" w:color="000000" w:fill="D9D9D9"/>
            <w:noWrap/>
            <w:vAlign w:val="center"/>
            <w:hideMark/>
          </w:tcPr>
          <w:p w14:paraId="74AC1D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09E697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790" w:type="dxa"/>
            <w:shd w:val="clear" w:color="000000" w:fill="D9D9D9"/>
            <w:noWrap/>
            <w:vAlign w:val="center"/>
            <w:hideMark/>
          </w:tcPr>
          <w:p w14:paraId="6E43E8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224" w:type="dxa"/>
            <w:shd w:val="clear" w:color="000000" w:fill="D9D9D9"/>
            <w:vAlign w:val="center"/>
            <w:hideMark/>
          </w:tcPr>
          <w:p w14:paraId="3E2F06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002" w:type="dxa"/>
            <w:shd w:val="clear" w:color="000000" w:fill="D9D9D9"/>
            <w:noWrap/>
            <w:vAlign w:val="center"/>
            <w:hideMark/>
          </w:tcPr>
          <w:p w14:paraId="2D1281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153" w:type="dxa"/>
            <w:shd w:val="clear" w:color="000000" w:fill="D9D9D9"/>
            <w:vAlign w:val="center"/>
          </w:tcPr>
          <w:p w14:paraId="39F68C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218" w:type="dxa"/>
            <w:shd w:val="clear" w:color="000000" w:fill="D9D9D9"/>
            <w:noWrap/>
            <w:vAlign w:val="center"/>
            <w:hideMark/>
          </w:tcPr>
          <w:p w14:paraId="428893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noWrap/>
            <w:vAlign w:val="center"/>
            <w:hideMark/>
          </w:tcPr>
          <w:p w14:paraId="0C98DC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25" w:type="dxa"/>
            <w:shd w:val="clear" w:color="000000" w:fill="D9D9D9"/>
            <w:noWrap/>
            <w:vAlign w:val="center"/>
            <w:hideMark/>
          </w:tcPr>
          <w:p w14:paraId="5F57C8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45BFFB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426B02D0" w14:textId="77777777" w:rsidTr="00AC5B4A">
        <w:trPr>
          <w:trHeight w:val="510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481329B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29.1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14:paraId="2233DA1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ΨΑΡΙ ΚΑΤΕΨΥΓΜΕΝΟ ΠΕΡΚΑ-ΚΟΚΚΙΝΟΨΑΡΟ ΣΥΣΚΕΥΑΣΙΑ ΚΙΛΟΥ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2C6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2ECBB8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87C88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C89B6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0A30F9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3DA3B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635D0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498C26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A058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12CCC540" w14:textId="77777777" w:rsidTr="00AC5B4A">
        <w:trPr>
          <w:trHeight w:val="42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1E57B84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29.2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14:paraId="2645906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ΨΑΡΟΚΡΟΚΕΤΕΣ 450 </w:t>
            </w:r>
            <w:proofErr w:type="spellStart"/>
            <w:r w:rsidRPr="00106944">
              <w:rPr>
                <w:rFonts w:ascii="Times New Roman" w:hAnsi="Times New Roman" w:cs="Times New Roman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C094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15241700-6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57FFAD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6AA16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636F7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45B81A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2E27E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60EC5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7FB810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6989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584125D6" w14:textId="77777777" w:rsidTr="00AC5B4A">
        <w:trPr>
          <w:trHeight w:val="417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54B7E23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29.3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14:paraId="2D6F54F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ΒΑΚΑΛΑΟΣ ΦΙΛΕΤΟ ΡΟΛΟ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1C60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12AB17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8BFB8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1BB5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07FDEA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3275D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84CFC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0C8B8B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8137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8A6D5AB" w14:textId="77777777" w:rsidTr="00AC5B4A">
        <w:trPr>
          <w:trHeight w:val="424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6555B9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794" w:type="dxa"/>
            <w:shd w:val="clear" w:color="auto" w:fill="auto"/>
            <w:noWrap/>
            <w:vAlign w:val="center"/>
            <w:hideMark/>
          </w:tcPr>
          <w:p w14:paraId="23A8337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CBDE4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61B5FE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7339E7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F74B12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0ABD60DE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E39D88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C3374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4D0EEF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0505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35FD929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4F1AE424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55AF28A5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3BB72D8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D5ADAA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21840CF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1F346B6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4CEC972C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2B7051C5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0EFDC3CB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384CF254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7AF9411A" w14:textId="77777777" w:rsidR="00AC5B4A" w:rsidRPr="00A56A51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C80763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30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</w:t>
      </w:r>
      <w:r w:rsidRPr="00C80763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– Κατεψυγμένα Ψάρια 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-</w:t>
      </w:r>
      <w:r w:rsidRPr="00C80763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ΠΑΙΔΙΚΟΣ ΓΑΛΑΤΙΣΤΑΣ</w:t>
      </w:r>
    </w:p>
    <w:p w14:paraId="47437250" w14:textId="77777777" w:rsidR="00AC5B4A" w:rsidRPr="00C80763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48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52"/>
        <w:gridCol w:w="1559"/>
        <w:gridCol w:w="790"/>
        <w:gridCol w:w="1224"/>
        <w:gridCol w:w="1002"/>
        <w:gridCol w:w="1153"/>
        <w:gridCol w:w="1218"/>
        <w:gridCol w:w="1058"/>
        <w:gridCol w:w="925"/>
        <w:gridCol w:w="1701"/>
      </w:tblGrid>
      <w:tr w:rsidR="00AC5B4A" w:rsidRPr="00106944" w14:paraId="427AFDB2" w14:textId="77777777" w:rsidTr="00AC5B4A">
        <w:trPr>
          <w:trHeight w:val="76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018548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652" w:type="dxa"/>
            <w:shd w:val="clear" w:color="000000" w:fill="D9D9D9"/>
            <w:noWrap/>
            <w:vAlign w:val="center"/>
            <w:hideMark/>
          </w:tcPr>
          <w:p w14:paraId="713162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0EAC96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790" w:type="dxa"/>
            <w:shd w:val="clear" w:color="000000" w:fill="D9D9D9"/>
            <w:noWrap/>
            <w:vAlign w:val="center"/>
            <w:hideMark/>
          </w:tcPr>
          <w:p w14:paraId="0E17B7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224" w:type="dxa"/>
            <w:shd w:val="clear" w:color="000000" w:fill="D9D9D9"/>
            <w:vAlign w:val="center"/>
            <w:hideMark/>
          </w:tcPr>
          <w:p w14:paraId="3EEB3A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002" w:type="dxa"/>
            <w:shd w:val="clear" w:color="000000" w:fill="D9D9D9"/>
            <w:noWrap/>
            <w:vAlign w:val="center"/>
            <w:hideMark/>
          </w:tcPr>
          <w:p w14:paraId="612C68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153" w:type="dxa"/>
            <w:shd w:val="clear" w:color="000000" w:fill="D9D9D9"/>
            <w:vAlign w:val="center"/>
          </w:tcPr>
          <w:p w14:paraId="7FBB2D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218" w:type="dxa"/>
            <w:shd w:val="clear" w:color="000000" w:fill="D9D9D9"/>
            <w:noWrap/>
            <w:vAlign w:val="center"/>
            <w:hideMark/>
          </w:tcPr>
          <w:p w14:paraId="4AC862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noWrap/>
            <w:vAlign w:val="center"/>
            <w:hideMark/>
          </w:tcPr>
          <w:p w14:paraId="0464F8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25" w:type="dxa"/>
            <w:shd w:val="clear" w:color="000000" w:fill="D9D9D9"/>
            <w:noWrap/>
            <w:vAlign w:val="center"/>
            <w:hideMark/>
          </w:tcPr>
          <w:p w14:paraId="309CAB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057A5E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605CBAD1" w14:textId="77777777" w:rsidTr="00AC5B4A">
        <w:trPr>
          <w:trHeight w:val="643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0363755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30.1</w:t>
            </w:r>
          </w:p>
        </w:tc>
        <w:tc>
          <w:tcPr>
            <w:tcW w:w="3652" w:type="dxa"/>
            <w:shd w:val="clear" w:color="auto" w:fill="auto"/>
            <w:vAlign w:val="center"/>
            <w:hideMark/>
          </w:tcPr>
          <w:p w14:paraId="1999AF7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ΨΑΡΙ ΚΑΤΕΨΥΓΜΕΝΟ ΠΕΡΚΑ-ΚΟΚΚΙΝΟΨΑΡΟ ΣΥΣΚΕΥΑΣΙΑ ΚΙΛΟΥ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C99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0ACEA0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3400DC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0234E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057947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8C7D1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4CFC0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7123AB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8098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7A40704" w14:textId="77777777" w:rsidTr="00AC5B4A">
        <w:trPr>
          <w:trHeight w:val="49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6077C44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30.2</w:t>
            </w:r>
          </w:p>
        </w:tc>
        <w:tc>
          <w:tcPr>
            <w:tcW w:w="3652" w:type="dxa"/>
            <w:shd w:val="clear" w:color="auto" w:fill="auto"/>
            <w:vAlign w:val="center"/>
            <w:hideMark/>
          </w:tcPr>
          <w:p w14:paraId="6DB1FA1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ΨΑΡΟΚΡΟΚΕΤΕΣ 450γρ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408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15241700-6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64559B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433817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9F271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44FF6A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5ADAD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2F131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39FAF1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214D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7E7AED0" w14:textId="77777777" w:rsidTr="00AC5B4A">
        <w:trPr>
          <w:trHeight w:val="402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6AAE1C1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30.3</w:t>
            </w:r>
          </w:p>
        </w:tc>
        <w:tc>
          <w:tcPr>
            <w:tcW w:w="3652" w:type="dxa"/>
            <w:shd w:val="clear" w:color="auto" w:fill="auto"/>
            <w:vAlign w:val="center"/>
            <w:hideMark/>
          </w:tcPr>
          <w:p w14:paraId="3479618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ΒΑΚΑΛΑΟΣ ΦΙΛΕΤΟ ΡΟΛΟ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9F15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04F9E5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01EC3B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EC650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790DCD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1A2DD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00962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03148E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AAF7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14FA1AF" w14:textId="77777777" w:rsidTr="00AC5B4A">
        <w:trPr>
          <w:trHeight w:val="421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E2A39F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652" w:type="dxa"/>
            <w:shd w:val="clear" w:color="auto" w:fill="auto"/>
            <w:noWrap/>
            <w:vAlign w:val="center"/>
            <w:hideMark/>
          </w:tcPr>
          <w:p w14:paraId="34FF128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775FE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6A6C8A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76BAC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300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8CBF05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22D019BE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478433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4B7BA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076EFD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0DB7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6FA9B5A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0726B14D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726C962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AC89B46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CF9AF4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61C56738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6D15ACE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7397FB47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288FC450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2E6AEBBC" w14:textId="77777777" w:rsidR="00AC5B4A" w:rsidRDefault="00AC5B4A" w:rsidP="00AC5B4A">
      <w:pPr>
        <w:suppressAutoHyphens w:val="0"/>
        <w:ind w:left="-142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56E24763" w14:textId="77777777" w:rsidR="00AC5B4A" w:rsidRDefault="00AC5B4A" w:rsidP="00AC5B4A">
      <w:pPr>
        <w:suppressAutoHyphens w:val="0"/>
        <w:ind w:left="-142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41D994BB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532B95C3" w14:textId="77777777" w:rsidR="00AC5B4A" w:rsidRPr="00087BFD" w:rsidRDefault="00AC5B4A" w:rsidP="00AC5B4A">
      <w:pPr>
        <w:suppressAutoHyphens w:val="0"/>
        <w:ind w:left="-142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087BFD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31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</w:t>
      </w:r>
      <w:r w:rsidRPr="00087BFD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– Κατεψυγμένα Ψάρια </w:t>
      </w:r>
      <w:r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-</w:t>
      </w:r>
      <w:r w:rsidRPr="00087BFD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 xml:space="preserve"> ΠΑΙΔΙΚΟΣ ΟΛΥΝΘΟΥ</w:t>
      </w:r>
    </w:p>
    <w:p w14:paraId="4A1D2CC9" w14:textId="77777777" w:rsidR="00AC5B4A" w:rsidRPr="00A56A51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49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760"/>
        <w:gridCol w:w="1559"/>
        <w:gridCol w:w="790"/>
        <w:gridCol w:w="1224"/>
        <w:gridCol w:w="1002"/>
        <w:gridCol w:w="1153"/>
        <w:gridCol w:w="1218"/>
        <w:gridCol w:w="1058"/>
        <w:gridCol w:w="925"/>
        <w:gridCol w:w="1701"/>
      </w:tblGrid>
      <w:tr w:rsidR="00AC5B4A" w:rsidRPr="00106944" w14:paraId="2599C274" w14:textId="77777777" w:rsidTr="00AC5B4A">
        <w:trPr>
          <w:trHeight w:val="76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5C4BF7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760" w:type="dxa"/>
            <w:shd w:val="clear" w:color="000000" w:fill="D9D9D9"/>
            <w:noWrap/>
            <w:vAlign w:val="center"/>
            <w:hideMark/>
          </w:tcPr>
          <w:p w14:paraId="696D88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2A1C5B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790" w:type="dxa"/>
            <w:shd w:val="clear" w:color="000000" w:fill="D9D9D9"/>
            <w:noWrap/>
            <w:vAlign w:val="center"/>
            <w:hideMark/>
          </w:tcPr>
          <w:p w14:paraId="1CE91B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224" w:type="dxa"/>
            <w:shd w:val="clear" w:color="000000" w:fill="D9D9D9"/>
            <w:vAlign w:val="center"/>
            <w:hideMark/>
          </w:tcPr>
          <w:p w14:paraId="35DC89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002" w:type="dxa"/>
            <w:shd w:val="clear" w:color="000000" w:fill="D9D9D9"/>
            <w:noWrap/>
            <w:vAlign w:val="center"/>
            <w:hideMark/>
          </w:tcPr>
          <w:p w14:paraId="689B66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153" w:type="dxa"/>
            <w:shd w:val="clear" w:color="000000" w:fill="D9D9D9"/>
            <w:vAlign w:val="center"/>
          </w:tcPr>
          <w:p w14:paraId="2CA5F7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218" w:type="dxa"/>
            <w:shd w:val="clear" w:color="000000" w:fill="D9D9D9"/>
            <w:noWrap/>
            <w:vAlign w:val="center"/>
            <w:hideMark/>
          </w:tcPr>
          <w:p w14:paraId="761E7F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noWrap/>
            <w:vAlign w:val="center"/>
            <w:hideMark/>
          </w:tcPr>
          <w:p w14:paraId="0B0C64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25" w:type="dxa"/>
            <w:shd w:val="clear" w:color="000000" w:fill="D9D9D9"/>
            <w:noWrap/>
            <w:vAlign w:val="center"/>
            <w:hideMark/>
          </w:tcPr>
          <w:p w14:paraId="7587AA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70AFDC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6154F69D" w14:textId="77777777" w:rsidTr="00AC5B4A">
        <w:trPr>
          <w:trHeight w:val="645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16C5ACF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31.1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388A3F6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ΨΑΡΙ ΚΑΤΕΨΥΓΜΕΝΟ ΠΕΡΚΑ-ΚΟΚΚΙΝΟΨΑΡΟ ΣΥΣΚΕΥΑΣΙΑ ΚΙΛΟΥ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E1B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745149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6D70E9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FB465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66AD8B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AC0CA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3801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1CA386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7591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68BE464" w14:textId="77777777" w:rsidTr="00AC5B4A">
        <w:trPr>
          <w:trHeight w:val="380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1385E09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31.2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1205EED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ΨΑΡΟΚΡΟΚΕΤΕΣ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A8ED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15241700-6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53ADF1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530BD7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5BC6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43D271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7B5DED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D60C0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63BEF6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F289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0F23D4E" w14:textId="77777777" w:rsidTr="00AC5B4A">
        <w:trPr>
          <w:trHeight w:val="428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3FC587A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31.3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17F0E0E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ΒΑΚΑΛΑΟΣ ΦΙΛΕΤΟ ΡΟΛΟ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F138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14:paraId="56FFB8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ΚΙΛΟ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2B67B3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46596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085C8F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1F002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F9840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1EF5BC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4D9F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081708A" w14:textId="77777777" w:rsidTr="00AC5B4A">
        <w:trPr>
          <w:trHeight w:val="405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826B44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6FDFB51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2A89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679968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14:paraId="119050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250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85BAD2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53" w:type="dxa"/>
            <w:vAlign w:val="center"/>
          </w:tcPr>
          <w:p w14:paraId="200DC3D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4B1F352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746BA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3F5CC7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6576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0C720E6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7245C4F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79A1F98D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55EF823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6062884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3F1252D9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3D0126E0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703D2342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747E8A8B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3595E22B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52126635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26E7F03F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2AF8776E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32 – Είδη Παντοπωλείου – Α΄ ΠΑΙΔΙΚΟΣ ΠΟΛΥΓΥΡΟΥ</w:t>
      </w:r>
    </w:p>
    <w:p w14:paraId="190A88EF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5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109"/>
        <w:gridCol w:w="1334"/>
        <w:gridCol w:w="1070"/>
        <w:gridCol w:w="1424"/>
        <w:gridCol w:w="1275"/>
        <w:gridCol w:w="1596"/>
        <w:gridCol w:w="1433"/>
        <w:gridCol w:w="987"/>
        <w:gridCol w:w="1648"/>
      </w:tblGrid>
      <w:tr w:rsidR="00AC5B4A" w:rsidRPr="00106944" w14:paraId="035D8DAC" w14:textId="77777777" w:rsidTr="00AC5B4A">
        <w:trPr>
          <w:trHeight w:val="76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43407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4109" w:type="dxa"/>
            <w:shd w:val="clear" w:color="000000" w:fill="D9D9D9"/>
            <w:noWrap/>
            <w:vAlign w:val="center"/>
            <w:hideMark/>
          </w:tcPr>
          <w:p w14:paraId="1B1928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334" w:type="dxa"/>
            <w:shd w:val="clear" w:color="000000" w:fill="D9D9D9"/>
            <w:noWrap/>
            <w:vAlign w:val="center"/>
            <w:hideMark/>
          </w:tcPr>
          <w:p w14:paraId="2F2C52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070" w:type="dxa"/>
            <w:shd w:val="clear" w:color="000000" w:fill="D9D9D9"/>
            <w:noWrap/>
            <w:vAlign w:val="center"/>
            <w:hideMark/>
          </w:tcPr>
          <w:p w14:paraId="525EAB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424" w:type="dxa"/>
            <w:shd w:val="clear" w:color="000000" w:fill="D9D9D9"/>
            <w:vAlign w:val="center"/>
            <w:hideMark/>
          </w:tcPr>
          <w:p w14:paraId="14DF1D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 </w:t>
            </w:r>
          </w:p>
        </w:tc>
        <w:tc>
          <w:tcPr>
            <w:tcW w:w="1275" w:type="dxa"/>
            <w:shd w:val="clear" w:color="000000" w:fill="D9D9D9"/>
            <w:noWrap/>
            <w:vAlign w:val="center"/>
            <w:hideMark/>
          </w:tcPr>
          <w:p w14:paraId="4E7FEC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1C8F64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33" w:type="dxa"/>
            <w:shd w:val="clear" w:color="000000" w:fill="D9D9D9"/>
            <w:noWrap/>
            <w:vAlign w:val="center"/>
            <w:hideMark/>
          </w:tcPr>
          <w:p w14:paraId="44078C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87" w:type="dxa"/>
            <w:shd w:val="clear" w:color="000000" w:fill="D9D9D9"/>
            <w:noWrap/>
            <w:vAlign w:val="center"/>
            <w:hideMark/>
          </w:tcPr>
          <w:p w14:paraId="70A8E2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648" w:type="dxa"/>
            <w:shd w:val="clear" w:color="000000" w:fill="D9D9D9"/>
            <w:vAlign w:val="center"/>
            <w:hideMark/>
          </w:tcPr>
          <w:p w14:paraId="1A13C4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7F62ADA0" w14:textId="77777777" w:rsidTr="00AC5B4A">
        <w:trPr>
          <w:trHeight w:val="28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10A39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461138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ΑΛΕΥΡΙ ΓΙΑ ΟΛΕΣ ΤΙΣ ΧΡΗΣΕΙΣ (1 ΚΙΛΟΥ)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6B37E2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15612120-8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9F6B0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7EAEC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A9196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E52EC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E479C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C4DB3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BFD4C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5ECA5D8" w14:textId="77777777" w:rsidTr="00AC5B4A">
        <w:trPr>
          <w:trHeight w:val="419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7ABE1C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801D63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ΑΛΕΥΡΙ ΦΑΡΙΝΑ ΤΩΝ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98452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15612190-9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46673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96500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2D0BA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C97C9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613AD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BED35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61BDC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0E50081" w14:textId="77777777" w:rsidTr="00AC5B4A">
        <w:trPr>
          <w:trHeight w:val="41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2A32BA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8CDA95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ΑΝΘΟΣ ΑΡΑΒΟΣΙΤΟΥ ΤΩΝ 160γρ.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64E721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15893200-6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1FD78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401E5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7D351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0E085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077E2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2393A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18932A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75E2832" w14:textId="77777777" w:rsidTr="00AC5B4A">
        <w:trPr>
          <w:trHeight w:val="403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C51317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1E3DC4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ΑΥΓΑ ΜΕΣΑΙΟΥ ΜΕΓΕΘΟΥΣ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7D866A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03142500-3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8A35C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E24FC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F2ED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17D07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492DC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12311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963DE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DAB5C21" w14:textId="77777777" w:rsidTr="00AC5B4A">
        <w:trPr>
          <w:trHeight w:val="437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238E6C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BF90C6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ΒΑΝΙΛΙΝΗ (ΣΥΣΚΕΥΑΣΙΑ 5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7C5D64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5F1AC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381C6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9973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DFCDE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8EC3E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3A155A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043A2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EA94503" w14:textId="77777777" w:rsidTr="00AC5B4A">
        <w:trPr>
          <w:trHeight w:val="40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1FA2E5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32.6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5CF821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ΒΟΥΤΥΡΟ ΦΡΕΣΚΟ ΑΓΕΛΑΔΙΝΟ 250ΓΡ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4BF5E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15841200-7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C8E28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4C756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5E23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C7768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BEA64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A20C0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58306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FAF3947" w14:textId="77777777" w:rsidTr="00AC5B4A">
        <w:trPr>
          <w:trHeight w:val="42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EC949D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32.7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B22E7C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ΔΗΜΗΤΡΙΑΚΑ ΟΛΙΚΗΣ ΑΛΕΣΗΣ 375γρ.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552328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0C9CA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8701C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1147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1FD19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5D4D2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09695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BF5CC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D0660F0" w14:textId="77777777" w:rsidTr="00AC5B4A">
        <w:trPr>
          <w:trHeight w:val="41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0351E1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32.8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0CF360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ΕΛΙΕΣ ΑΠΥΡΗΝΕΣ 1 ΚΙΛΟΥ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8585D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15331450-6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0F659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5C7AF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99E7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3422F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D2454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35B882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26AFA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EAE7491" w14:textId="77777777" w:rsidTr="00AC5B4A">
        <w:trPr>
          <w:trHeight w:val="41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8C1D03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32.9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E5D0C6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ΖΑΧΑΡΗ ΑΣΠΡΗ (1 ΚΙΛΟΥ)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72B241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15831000-2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B7B79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AF1CE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81DB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5D6E8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09C9B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330D84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89B73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5020CDF" w14:textId="77777777" w:rsidTr="00AC5B4A">
        <w:trPr>
          <w:trHeight w:val="41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5BAE38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DB7677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ΗΛΙΕΛΑΙΟ 5 ΛΙΤΡΩΝ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0092D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15411100-3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B2834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07144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5C92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E7B68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F6C86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1671C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BB90B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7DA1234" w14:textId="77777777" w:rsidTr="00AC5B4A">
        <w:trPr>
          <w:trHeight w:val="28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AB487D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3ACB881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ΙΩΔΙΟΥΧΟ ΑΛΑΤΙ ΨΙΛΟ &amp; ΧΟΝΔΡΟ (1000γρ.)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D2FA2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15872400-5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77C0C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CEA59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75AC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E5729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0F108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49F20D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5EB88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DBCE83F" w14:textId="77777777" w:rsidTr="00AC5B4A">
        <w:trPr>
          <w:trHeight w:val="46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3F908E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3D6EEE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ΚΑΚΑΟ ΣΕ ΣΚΟΝΗ 125ΓΡ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079869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15840000-8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D2406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A27D9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BD90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45E3A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DED6D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88940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47D80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13F39ED" w14:textId="77777777" w:rsidTr="00AC5B4A">
        <w:trPr>
          <w:trHeight w:val="41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3269C7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B4D6A6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ΚΑΝΕΛΑ ΣΚΟΝΗ 50γρ.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3F8D8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C9E23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9C84C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2C5D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4FA10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8576C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3CF0AD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82E3F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C1D9A03" w14:textId="77777777" w:rsidTr="00AC5B4A">
        <w:trPr>
          <w:trHeight w:val="42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19E018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5AE70D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ΚΑΡΑΜΕΛΕΣ ΖΕΛΕΔΑΚΙΑ 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02CA4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15833000-6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BB66B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04006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5584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2D40E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C2ECC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A5B99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170BD6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387039C" w14:textId="77777777" w:rsidTr="00AC5B4A">
        <w:trPr>
          <w:trHeight w:val="41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6AA410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32.15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C8D7E8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ΚΟΡΝ ΦΛΑΟΥΡ 200γρ.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3B3B40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B2D2B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EFAFF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2250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58271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8501C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4689A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C0193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56460DA" w14:textId="77777777" w:rsidTr="00AC5B4A">
        <w:trPr>
          <w:trHeight w:val="42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DA23AB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32.16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3B4079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ΚΟΥΣ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ΚΟΥΣ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7C9384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15851250-5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260ED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B84CF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182B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7523F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94AF1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B20AD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FA419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4F01E86" w14:textId="77777777" w:rsidTr="00AC5B4A">
        <w:trPr>
          <w:trHeight w:val="33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6E4539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32.17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0671A1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ΚΡΙΘΑΡΑΚΙ ΤΩΝ 500γρ. ΑΠΌ ΣΚΛΗΡΟ ΣΙΤΑΡΙ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6E6025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9883D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AAD65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0E15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C4B9B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BAB75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BB551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60A51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2CE7FC7" w14:textId="77777777" w:rsidTr="00AC5B4A">
        <w:trPr>
          <w:trHeight w:val="46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ACFF5B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32.18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7122AB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ΛΟΥΚΟΥΜΙΑ ΤΡΙΑΝΤΑΦΥΛΛΟ 400ΓΡ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EFCD7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4F4F3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43D6C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7D77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F6D35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B9827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7230C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6A995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B60BD7" w14:textId="77777777" w:rsidTr="00AC5B4A">
        <w:trPr>
          <w:trHeight w:val="51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708C77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32.19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6D9EA3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ΜΑΚΑΡΟΝΙΑ ΚΟΦΤΟ-ΦΙΟΓΚΑΚΙΑ-ΚΟΧΥΛΑΚΙΑ ΓΙΑ ΠΑΣΤΙΤΣΙΟ ΝΟ2 ΤΩΝ 500γρ.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ΑΠΟ ΣΚΛΗΡΟ ΣΙΤΑΡΙ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00FB17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BC9E2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B0647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FE12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0181F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86B0C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DC418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6EAE7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27218BA" w14:textId="77777777" w:rsidTr="00AC5B4A">
        <w:trPr>
          <w:trHeight w:val="43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EF11A8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293D51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ΜΑΡΓΑΡΙΝΗ ΤΩΝ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C6356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15431100-9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A0424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BEC81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38A8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7A2A6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5DF55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3DD99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758BD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F79B706" w14:textId="77777777" w:rsidTr="00AC5B4A">
        <w:trPr>
          <w:trHeight w:val="51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E2B60D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12F576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ΜΑΡΜΕΛΑΔΑ ΔΙΑΦΟΡΕΣ ΓΕΥΣΕΙΣ ΤΩΝ 380γρ.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Α΄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ΠΟΙΟΤΗΤΑΣ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ΌΧΙ ΥΠΟΚΑΤΑΣΤΑΤΑ)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5038B3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15332290-3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A4A3D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D3337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F34C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D989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47A79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9A2B8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27AE3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D50B0DC" w14:textId="77777777" w:rsidTr="00AC5B4A">
        <w:trPr>
          <w:trHeight w:val="35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B6F509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873DB3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ΚΙΛΟΥ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FAEB5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15831600-8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C6E85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6F4CB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1E89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69508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E6919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10D80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DFC90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64873B0" w14:textId="77777777" w:rsidTr="00AC5B4A">
        <w:trPr>
          <w:trHeight w:val="28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B9DC85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F1C1C2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ΜΠΕΙΚΙΝ ΠΑΟΥΝΤΕΡ 20γρ ΣΥΣΚΕΥΑΣΙΑ ΤΡΙΩΝ ΤΕΜΑΧΙΩΝ 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4700C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15812100-4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99CAE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ACEB0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4394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9AE30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A89E1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6A089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7D6CB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DF6D4F3" w14:textId="77777777" w:rsidTr="00AC5B4A">
        <w:trPr>
          <w:trHeight w:val="47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48B108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60548C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ΜΠΙΣΚΟΤΑ ΤΥΠΟΥ ΜΙΡΑΝΤΑ ΟΛΙΚΗΣ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53C6F1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21E82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770AD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C2B3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0706C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3F080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4C848A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13D503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066DE6D" w14:textId="77777777" w:rsidTr="00AC5B4A">
        <w:trPr>
          <w:trHeight w:val="40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154511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AB8692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ΜΠΙΣΚΟΤΑ ΤΥΠΟΥ ΠΤΙ ΜΠΕΡ ΟΛΙΚΗΣ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5FA5D5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7F016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09885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4CF4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15CC8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F8928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BEED3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14461A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F6A5B00" w14:textId="77777777" w:rsidTr="00AC5B4A">
        <w:trPr>
          <w:trHeight w:val="41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56FF0A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32.26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126F6C6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24 ΑΔΕΣ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79EF8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15981000-8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8A1A0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B9302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1C3AC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AC658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63472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52058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4EEFC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0E573AE" w14:textId="77777777" w:rsidTr="00AC5B4A">
        <w:trPr>
          <w:trHeight w:val="41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E320AB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32.27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50D1976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6 ΑΔΕΣ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3A9EF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15981000-8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7947C5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16A7A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CDF61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09DFD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824B1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2BDC4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5386E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8881F2" w14:textId="77777777" w:rsidTr="00AC5B4A">
        <w:trPr>
          <w:trHeight w:val="36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D939A9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32.28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29DD45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ΞΥΔΙ ΓΝΗΣΙΟ (ΌΧΙ ΑΝΑΠΛΗΡΩΜΑ) ΤΩΝ 350γρ.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BE8EC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15871110-8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1D10E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C3932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4094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D7D87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3D08B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2795D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4F66B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7689793" w14:textId="77777777" w:rsidTr="00AC5B4A">
        <w:trPr>
          <w:trHeight w:val="47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BEE019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32.29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4BF240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ΠΙΠΕΡΙ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63D58F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15872100-2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2F04B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79785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AED58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E5FCA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BF0E0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2E7C2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0152C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375519D" w14:textId="77777777" w:rsidTr="00AC5B4A">
        <w:trPr>
          <w:trHeight w:val="41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28BAD5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38561E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ΠΛΙΓΟΥΡΙ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F0ACF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CC000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CDE84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9CC0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B7F6B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25134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0611F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8FED6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C0A0705" w14:textId="77777777" w:rsidTr="00AC5B4A">
        <w:trPr>
          <w:trHeight w:val="41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6C8E67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32.31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43DB1B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ΡΕΒΥΘΙΑ ΤΩΝ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DD71D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03212212-9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0A04D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0C02D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A5EE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3B270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F81CE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41CBE5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627B2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439AC54" w14:textId="77777777" w:rsidTr="00AC5B4A">
        <w:trPr>
          <w:trHeight w:val="40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7BC41B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C32609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ΡΙΓΑΝΗ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33B0BA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DE52B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7BC64E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D057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0B53B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3CA6C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7A28F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25F11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2A94189" w14:textId="77777777" w:rsidTr="00AC5B4A">
        <w:trPr>
          <w:trHeight w:val="42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394CC5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E70C7F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ΡΥΖΙ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ΓΛΑΣΣΕ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ΚΙΛΟΥ)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77B3B0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3742A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AA067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A5B3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DF195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80036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B3D43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84679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9D68EC4" w14:textId="77777777" w:rsidTr="00AC5B4A">
        <w:trPr>
          <w:trHeight w:val="40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244238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B14989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ΚΑΡΟΛΙΝΑ (1 ΚΙΛΟΥ)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02E8D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4F588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A8C70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CCE8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7F052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987E6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D9094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EA48D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7074FC4" w14:textId="77777777" w:rsidTr="00AC5B4A">
        <w:trPr>
          <w:trHeight w:val="42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2FF8C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667C2A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ΜΠΟΝΕΤ (500γρ.)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5A2A0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AF85F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57E5C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A449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89446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B5BCC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4BC03F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959D9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380DF77" w14:textId="77777777" w:rsidTr="00AC5B4A">
        <w:trPr>
          <w:trHeight w:val="41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E8C0EA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32.36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E1B37F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ΣΙΜΙΓΔΑΛΙ ΧΟΝΤΡΟ 500γρ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53FF9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15625000-5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426477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33FD7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3175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B76E6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B8704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5D1A3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667B4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2AF89E" w14:textId="77777777" w:rsidTr="00AC5B4A">
        <w:trPr>
          <w:trHeight w:val="41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209781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32.37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050524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ΣΟΔΑ ΜΑΓΕΙΡΙΚΗΣ 50γρ.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64727F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15612420-1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79760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54B3E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99BA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E9542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F2CCA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46866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4340E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C942078" w14:textId="77777777" w:rsidTr="00AC5B4A">
        <w:trPr>
          <w:trHeight w:val="41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790B86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32.38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15FF8D7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900γρ.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07E277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61EAD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1FED6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7ED4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4A79C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D18C6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A8CAA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18093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5A0B340" w14:textId="77777777" w:rsidTr="00AC5B4A">
        <w:trPr>
          <w:trHeight w:val="42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9AE81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32.39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56B08B6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ΜΕ ΚΑΚΑΟ 900γρ.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DDFEC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27D99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4766E7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CB81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74605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45F02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BF3F1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8851C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2AF3B55" w14:textId="77777777" w:rsidTr="00AC5B4A">
        <w:trPr>
          <w:trHeight w:val="40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10991C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72ACFD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ΤΟΜΑΤΟΠΕΛΤΕΣ 400γρ.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07372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15331427-6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7EFD5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6D9CA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3859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8DF6D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E7051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5E8F1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48162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A9C7DC6" w14:textId="77777777" w:rsidTr="00AC5B4A">
        <w:trPr>
          <w:trHeight w:val="439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783D98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383C41D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ΤΡΑΧΑΝΑΣ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7AB5ED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072B8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3C2AA2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B13B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C4AEC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15671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C4747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583C1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7146AB" w14:textId="77777777" w:rsidTr="00AC5B4A">
        <w:trPr>
          <w:trHeight w:val="28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091C8A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3CAAF1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ΤΣΑΪ ΤΟΥ ΒΟΥΝΟΥ ΣΥΣΚΕΥΑΣΙΑ 100γρ.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1AAEC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15863000-5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53461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597F5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BD59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8129A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CAE4B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5947E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0CD1EC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162E436" w14:textId="77777777" w:rsidTr="00AC5B4A">
        <w:trPr>
          <w:trHeight w:val="45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0B0F33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32.43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2F6EC6B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ΑΤΟΜΙΚΟ 90γρ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7CA36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15842300-5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3995B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D602A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D3B67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AEE69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000000" w:fill="FFFFFF"/>
            <w:noWrap/>
            <w:vAlign w:val="center"/>
            <w:hideMark/>
          </w:tcPr>
          <w:p w14:paraId="674C31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10888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6F725C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5469916" w14:textId="77777777" w:rsidTr="00AC5B4A">
        <w:trPr>
          <w:trHeight w:val="43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9D99A7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C06F56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ΦΑΚΕΣ ΧΟΝΔΡΕΣ ΤΩΝ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20189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03212211-2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004AA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E0DB0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35AA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BC888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716C1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EFC6B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54A97D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96B2951" w14:textId="77777777" w:rsidTr="00AC5B4A">
        <w:trPr>
          <w:trHeight w:val="40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06B888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386285D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ΦΑΣΟΛΙΑ ΜΕΤΡΙΑ ΤΩΝ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36B4F2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03221210-1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56C71D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2FB6D5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1E43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8069E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0F8B3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401BA6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FD7EB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546FD2E" w14:textId="77777777" w:rsidTr="00AC5B4A">
        <w:trPr>
          <w:trHeight w:val="40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F1CC66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32.46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DF3CC7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ΦΡΥΓΑΝΙΑ ΤΡΙΜΜΕΝΗ ΤΩΝ 360γρ.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CF888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5AA3B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EB96E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E224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0A927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46031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95158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0B0AF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7C62C13" w14:textId="77777777" w:rsidTr="00AC5B4A">
        <w:trPr>
          <w:trHeight w:val="57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F6BAEF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32.47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124311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ΦΡΥΓΑΝΙΕΣ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ΟΛΙΚΗΣ  240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47C26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9EA8D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63B87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BFCE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D611B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16F91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024BA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C099C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DBA01EC" w14:textId="77777777" w:rsidTr="00AC5B4A">
        <w:trPr>
          <w:trHeight w:val="41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895B09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32.48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1A55D7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ΦΥΣΙΚΟΣ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ΛΙΤΡΟΥ)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4FFF5D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15982100-6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12ABEA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84B72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62CB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6283C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0AC08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2BE6A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E166F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4FEAE61" w14:textId="77777777" w:rsidTr="00AC5B4A">
        <w:trPr>
          <w:trHeight w:val="42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3E87FE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32.49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97F40C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ΦΥΛΛΑ ΔΑΦΝΗΣ 50γρ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1E491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15870000-7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8AD82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03748D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7352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840CF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9774B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09F7C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17EB5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052C7EC" w14:textId="77777777" w:rsidTr="00AC5B4A">
        <w:trPr>
          <w:trHeight w:val="39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974A3C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32.50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ABC737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ΧΥΛΟΠΙΤΑΚΙ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AA5A7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15850000-1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028A5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274A1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6FBC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C9191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77F80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16047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35942B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BB345AC" w14:textId="77777777" w:rsidTr="00AC5B4A">
        <w:trPr>
          <w:trHeight w:val="28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2CC5B9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32.51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4E3565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ΧΥΜΟΙ ΑΤΟΜΙΚΟΙ ΑΝΑΜΙΚΤΟΙ 250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07382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15321000-4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A54B7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EFE95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C6E3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41BE8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DB0C0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0C9F7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F33A7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0BDA739" w14:textId="77777777" w:rsidTr="00AC5B4A">
        <w:trPr>
          <w:trHeight w:val="28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784C48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32.52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B736DC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ΧΥΜΟΣ ΛΕΜΟΝΙΟΥ (ΌΧΙ ΑΝΑΠΛΗΡΩΜΑ) ΤΩΝ 420γρ.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0647D1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15321300-7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0C4D28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70527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BAD2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92133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9CD02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8F28A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2BBC45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464EB8" w14:textId="77777777" w:rsidTr="00AC5B4A">
        <w:trPr>
          <w:trHeight w:val="47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6C5168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32.53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1FD938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ΝΤΟΜΑΤΑΣ ΤΩΝ 500γρ.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381095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15322100-2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6F490C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606591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8477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BF91B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E9879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A8326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47234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8AD66D1" w14:textId="77777777" w:rsidTr="00AC5B4A">
        <w:trPr>
          <w:trHeight w:val="28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046D15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32.54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07DAEBE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ΨΩΜΙ ΤΟΣΤ ΟΛΙΚΗΣ ΑΛΕΣΗΣ ΤΩΝ 700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7498AD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205228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0AF28C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13EE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5B859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C528B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5C5CC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7050D9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B6C5B38" w14:textId="77777777" w:rsidTr="00AC5B4A">
        <w:trPr>
          <w:trHeight w:val="458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F4E45E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8DC90E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20B09E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2AC3D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14B79D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5857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21B6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F5B85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519D4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AE7E3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</w:tcPr>
          <w:p w14:paraId="4D204E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6F46E14" w14:textId="77777777" w:rsidR="00AC5B4A" w:rsidRPr="00C80763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5A2FBD1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74772F84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1B66D25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529F2E8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3FC9380E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5783559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0FA35D05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09343973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33 – Είδη Παντοπωλείου - Β΄ ΠΑΙΔΙΚΟΣ ΠΟΛΥΓΥΡΟΥ</w:t>
      </w:r>
    </w:p>
    <w:p w14:paraId="338C9FD5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5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109"/>
        <w:gridCol w:w="1417"/>
        <w:gridCol w:w="1075"/>
        <w:gridCol w:w="1335"/>
        <w:gridCol w:w="1276"/>
        <w:gridCol w:w="1596"/>
        <w:gridCol w:w="1439"/>
        <w:gridCol w:w="992"/>
        <w:gridCol w:w="1624"/>
      </w:tblGrid>
      <w:tr w:rsidR="00AC5B4A" w:rsidRPr="00106944" w14:paraId="4CDCD607" w14:textId="77777777" w:rsidTr="00AC5B4A">
        <w:trPr>
          <w:trHeight w:val="763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4DC8A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4109" w:type="dxa"/>
            <w:shd w:val="clear" w:color="000000" w:fill="D9D9D9"/>
            <w:noWrap/>
            <w:vAlign w:val="center"/>
            <w:hideMark/>
          </w:tcPr>
          <w:p w14:paraId="0BCA19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14:paraId="633BBC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075" w:type="dxa"/>
            <w:shd w:val="clear" w:color="000000" w:fill="D9D9D9"/>
            <w:noWrap/>
            <w:vAlign w:val="center"/>
            <w:hideMark/>
          </w:tcPr>
          <w:p w14:paraId="05CAEB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335" w:type="dxa"/>
            <w:shd w:val="clear" w:color="000000" w:fill="D9D9D9"/>
            <w:vAlign w:val="center"/>
            <w:hideMark/>
          </w:tcPr>
          <w:p w14:paraId="54CC55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3E0099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380CDB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39" w:type="dxa"/>
            <w:shd w:val="clear" w:color="000000" w:fill="D9D9D9"/>
            <w:noWrap/>
            <w:vAlign w:val="center"/>
            <w:hideMark/>
          </w:tcPr>
          <w:p w14:paraId="6044F3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503400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624" w:type="dxa"/>
            <w:shd w:val="clear" w:color="000000" w:fill="D9D9D9"/>
            <w:vAlign w:val="center"/>
            <w:hideMark/>
          </w:tcPr>
          <w:p w14:paraId="75FED9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6F475F69" w14:textId="77777777" w:rsidTr="00AC5B4A">
        <w:trPr>
          <w:trHeight w:val="28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F0B9AF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B43E59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ΑΛΕΥΡΙ ΓΙΑ ΟΛΕΣ ΤΙΣ ΧΡΗΣΕΙΣ (1 ΚΙΛΟΥ)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CAD9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15612120-8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F0A87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020EF0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2222D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43C02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D2E4C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2784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7B00F8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D1BE1F4" w14:textId="77777777" w:rsidTr="00AC5B4A">
        <w:trPr>
          <w:trHeight w:val="46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0243C0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33.2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92090C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ΑΛΕΥΡΙ ΦΑΡΙΝΑ ΤΩΝ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5EAB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15612190-9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7E3A1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2B021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9FB4D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8E7C4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E58DE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58A0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D23AF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C86D7B1" w14:textId="77777777" w:rsidTr="00AC5B4A">
        <w:trPr>
          <w:trHeight w:val="363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1B813F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DE40CF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ΑΝΘΟΣ ΑΡΑΒΟΣΙΤΟΥ ΤΩΝ 160γρ.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2CF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15893200-6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27DA4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9144B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A94E2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CB6AB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6CEBF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94FD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2C7F8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0D747AB" w14:textId="77777777" w:rsidTr="00AC5B4A">
        <w:trPr>
          <w:trHeight w:val="42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C0D62A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88DF00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ΑΥΓΑ ΜΕΣΑΙΟΥ ΜΕΓΕΘΟΥΣ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E8D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03142500-3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2D650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2EE39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1DEE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F63DC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50581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460E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D9AA5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9927E52" w14:textId="77777777" w:rsidTr="00AC5B4A">
        <w:trPr>
          <w:trHeight w:val="40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DE54CA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30BB75D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ΒΑΝΙΛΙΝΗ (ΣΥΣΚΕΥΑΣΙΑ 5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A5AA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88ADD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124FDC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DC0E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13279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87ED2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7082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B3E21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3A219F" w14:textId="77777777" w:rsidTr="00AC5B4A">
        <w:trPr>
          <w:trHeight w:val="409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404D69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33.6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8A9780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ΒΟΥΤΥΡΟ ΦΡΕΣΚΟ ΑΓΕΛΑΔΙΝΟ 250γρ.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6DC9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15841200-7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6C700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B6122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7D8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8BBD5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8FB14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5038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79EA5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A5275F" w14:textId="77777777" w:rsidTr="00AC5B4A">
        <w:trPr>
          <w:trHeight w:val="41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D28BCE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33.7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EE3080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ΔΗΜΗΤΡΙΑΚΑ ΟΛΙΚΗΣ ΑΛΕΣΗΣ 375γρ.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B91F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6EB52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CB8D2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EC2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931F6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CDC83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A505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6FE1F5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6D581BF" w14:textId="77777777" w:rsidTr="00AC5B4A">
        <w:trPr>
          <w:trHeight w:val="42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CE4351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33.8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9D4809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ΕΛΙΕΣ ΑΠΥΡΗΝΕΣ 1 ΚΙΛΟΥ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5578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15331450-6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1FB71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62EE6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53B0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5AD70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9C988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8297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53EEAF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D267981" w14:textId="77777777" w:rsidTr="00AC5B4A">
        <w:trPr>
          <w:trHeight w:val="41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7DF3B5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33.9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9F3CF2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ΖΑΧΑΡΗ ΑΣΠΡΗ (1 ΚΙΛΟΥ)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5F93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15831000-2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2B0C1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20D04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786D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F0086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22EF6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C584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A8C22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E3D8CD" w14:textId="77777777" w:rsidTr="00AC5B4A">
        <w:trPr>
          <w:trHeight w:val="419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8103BE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1D6F84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ΗΛΙΕΛΑΙΟ 5 ΛΙΤΡΩΝ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013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15411100-3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107BF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14E9C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E67D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861A0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45B25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BE0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DA7E4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EC59653" w14:textId="77777777" w:rsidTr="00AC5B4A">
        <w:trPr>
          <w:trHeight w:val="28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C011EC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2062D6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ΙΩΔΙΟΥΧΟ ΑΛΑΤΙ ΨΙΛΟ &amp; ΧΟΝΔΡΟ (1000γρ.)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09A1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15872400-5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69556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A1FFF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9EEA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39FCB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45260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E6F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CEB02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BE92401" w14:textId="77777777" w:rsidTr="00AC5B4A">
        <w:trPr>
          <w:trHeight w:val="46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D24DC6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A2709D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ΚΑΚΑΟ ΣΕ ΣΚΟΝΗ 125γρ.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B17B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15840000-8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1D934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24C9AB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C064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AE9FD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DAA21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C936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5C4C73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AC79F98" w14:textId="77777777" w:rsidTr="00AC5B4A">
        <w:trPr>
          <w:trHeight w:val="40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A173FF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8FD951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ΚΑΝΕΛΑ ΣΚΟΝΗ 50γρ.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4E3D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BA2A0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90458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D151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73EDE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1EAFC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F0A9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1B1BD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04E66A2" w14:textId="77777777" w:rsidTr="00AC5B4A">
        <w:trPr>
          <w:trHeight w:val="41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42781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C04E29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ΚΑΡΑΜΕΛΕΣ ΖΕΛΕΔΑΚΙΑ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75A0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15833000-6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5998E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EEAA7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762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10A66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71C5E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5305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A155A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0C76F37" w14:textId="77777777" w:rsidTr="00AC5B4A">
        <w:trPr>
          <w:trHeight w:val="415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AC4063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3D2FD3C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ΚΟΡΝ ΦΛΑΟΥΡ 200γρ.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DD85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3663F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4A158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E09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D1B14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2DFDE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89E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5A332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0A16CF8" w14:textId="77777777" w:rsidTr="00AC5B4A">
        <w:trPr>
          <w:trHeight w:val="42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E02462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33.16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84B2B3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ΚΟΥΣ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ΚΟΥΣ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C531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15851250-5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5FE2E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34C9E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144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D510B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9286F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402F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C6598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2E90D47" w14:textId="77777777" w:rsidTr="00AC5B4A">
        <w:trPr>
          <w:trHeight w:val="28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BDE258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33.17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453B30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ΚΡΙΘΑΡΑΚΙ ΤΩΝ 500γρ. ΑΠΌ ΣΚΛΗΡΟ ΣΙΤΑΡΙ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0799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08BAB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9445B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7F4A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460CE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0EB57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9379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07A57E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13A09EE" w14:textId="77777777" w:rsidTr="00AC5B4A">
        <w:trPr>
          <w:trHeight w:val="32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1AF473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33.18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C4AF9F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ΛΟΥΚΟΥΜΙΑ ΤΡΙΑΝΤΑΦΥΛΛΟ 400ΓΡ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6375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9B1F9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BBE4D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A6FD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75407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DBDE8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9D7E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A08DE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271D1EE" w14:textId="77777777" w:rsidTr="00AC5B4A">
        <w:trPr>
          <w:trHeight w:val="509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A9BDE6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33.19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8B0FC2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ΜΑΚΑΡΟΝΙΑ ΚΟΦΤΟ-ΦΙΟΓΚΑΚΙΑ-ΚΟΧΥΛΑΚΙΑ ΓΙΑ ΠΑΣΤΙΤΣΙΟ ΝΟ2 ΤΩΝ 500γρ.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ΑΠΟ ΣΚΛΗΡΟ ΣΙΤΑΡΙ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C718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903AB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CCEDF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6590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E74EC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69AF0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F778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10E955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938E711" w14:textId="77777777" w:rsidTr="00AC5B4A">
        <w:trPr>
          <w:trHeight w:val="49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38F865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422244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ΜΑΡΓΑΡΙΝΗ ΤΩΝ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D796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15431100-9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5B9A3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DB7EF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7EA9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A4434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5A1B9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63C0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5EA51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3FA22F7" w14:textId="77777777" w:rsidTr="00AC5B4A">
        <w:trPr>
          <w:trHeight w:val="509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705481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0ABC78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ΜΑΡΜΕΛΑΔΑ ΔΙΑΦΟΡΕΣ ΓΕΥΣΕΙΣ ΤΩΝ 380γρ.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Α΄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ΠΟΙΟΤΗΤΑΣ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ΌΧΙ ΥΠΟΚΑΤΑΣΤΑΤΑ)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11E4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15332290-3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E65A8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D05B1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829F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4327F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05B3B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0635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44707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2980A06" w14:textId="77777777" w:rsidTr="00AC5B4A">
        <w:trPr>
          <w:trHeight w:val="49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E1C16A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69EC67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ΚΙΛΟΥ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3162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15831600-8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59CD8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D2817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29E3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FFF91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A8541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0D6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7BE82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B624A90" w14:textId="77777777" w:rsidTr="00AC5B4A">
        <w:trPr>
          <w:trHeight w:val="28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DC55F2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7E0F06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ΜΠΕΙΚΙΝ ΠΑΟΥΝΤΕΡ 20γρ ΣΥΣΚΕΥΑΣΙΑ ΤΡΙΩΝ ΤΕΜΑΧΙΩΝ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737B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15812100-4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86725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28295F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B71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74504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DD381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20D5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4A9A6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F72830A" w14:textId="77777777" w:rsidTr="00AC5B4A">
        <w:trPr>
          <w:trHeight w:val="39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4D33B2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691DE0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ΜΠΙΣΚΟΤΑ ΤΥΠΟΥ ΜΙΡΑΝΤΑ ΟΛΙΚΗΣ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0075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D998B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68FC0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C909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272B1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4FD7E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EB00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17DBA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9D7D526" w14:textId="77777777" w:rsidTr="00AC5B4A">
        <w:trPr>
          <w:trHeight w:val="41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19D2F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4BE969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ΜΠΙΣΚΟΤΑ ΤΥΠΟΥ ΠΤΙ ΜΠΕΡ ΟΛΙΚΗΣ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A3B7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9D506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C59B8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9E1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0FD27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AD6A5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9DB9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78DDA3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6BB741" w14:textId="77777777" w:rsidTr="00AC5B4A">
        <w:trPr>
          <w:trHeight w:val="42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81901E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33.26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126BA2E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24 ΑΔΕΣ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54A4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15981000-8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832BC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0D72D1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8D06F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F4660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9E658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CEBE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6A79B0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573EB8A" w14:textId="77777777" w:rsidTr="00AC5B4A">
        <w:trPr>
          <w:trHeight w:val="41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4622C4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33.27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154A713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6 ΑΔΕΣ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E562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15981000-8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1F64D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111449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25C65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DA00A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FCD87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FEF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628C7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4973A7D" w14:textId="77777777" w:rsidTr="00AC5B4A">
        <w:trPr>
          <w:trHeight w:val="28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B1FB09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33.28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9C5CE0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ΞΥΔΙ ΓΝΗΣΙΟ (ΌΧΙ ΑΝΑΠΛΗΡΩΜΑ) ΤΩΝ 350γρ.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7D6E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15871110-8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B0ED3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2CB49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BFE7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C21D6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926FA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66BD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B93EA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A45D3F8" w14:textId="77777777" w:rsidTr="00AC5B4A">
        <w:trPr>
          <w:trHeight w:val="46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8ABA40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33.29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BC0797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ΠΙΠΕΡΙ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0154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15872100-2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82007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FBE6D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76BA5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7B033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DA6B5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8296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6FE333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E0443B5" w14:textId="77777777" w:rsidTr="00AC5B4A">
        <w:trPr>
          <w:trHeight w:val="41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3E1D55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9C25B5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ΠΛΙΓΟΥΡΙ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3833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71D06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F9F7F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F97C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23103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D7006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BAB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13A78E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1AD8626" w14:textId="77777777" w:rsidTr="00AC5B4A">
        <w:trPr>
          <w:trHeight w:val="419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4A647A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1A18984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ΡΕΒΥΘΙΑ ΤΩΝ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6D3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03212212-9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13246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00C525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4B17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9DF20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FE375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12E8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645AFD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E7CD55" w14:textId="77777777" w:rsidTr="00AC5B4A">
        <w:trPr>
          <w:trHeight w:val="41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9002B4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688597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ΡΙΓΑΝΗ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DC35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5FA1C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7333A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5A50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AD79B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C7D21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2E4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037216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DF447D6" w14:textId="77777777" w:rsidTr="00AC5B4A">
        <w:trPr>
          <w:trHeight w:val="403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9BD1A4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6A6254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ΡΥΖΙ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ΓΛΑΣΣΕ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ΚΙΛΟΥ)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F10E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0D676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0E97CA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517C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114E6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9EE7D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5D38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C48BF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435D260" w14:textId="77777777" w:rsidTr="00AC5B4A">
        <w:trPr>
          <w:trHeight w:val="437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F74C77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E1406B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ΚΑΡΟΛΙΝΑ (1 ΚΙΛΟΥ)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51FA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0FAB2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2C909B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A536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737DB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4DB5A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2956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52F88C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845D226" w14:textId="77777777" w:rsidTr="00AC5B4A">
        <w:trPr>
          <w:trHeight w:val="40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FD460B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33.35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18F8DB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ΜΠΟΝΕΤ (500γρ.)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3CB6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344FE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8DF63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E68E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40351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E691B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4833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19FC1F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3C69FF5" w14:textId="77777777" w:rsidTr="00AC5B4A">
        <w:trPr>
          <w:trHeight w:val="42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99BE7D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33.36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D1A6D5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ΣΙΜΙΓΔΑΛΙ ΧΟΝΤΡΟ 500γρ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E15F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15625000-5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61D44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1BE82C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FF1B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9D8E0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03143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F9D3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674381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786C3B3" w14:textId="77777777" w:rsidTr="00AC5B4A">
        <w:trPr>
          <w:trHeight w:val="41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5F3454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33.37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30B6B03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ΣΟΔΑ ΜΑΓΕΙΡΙΚΗΣ 50γρ.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939A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15612420-1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8A1D7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13D474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8A3F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AC0EE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67D4B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449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583A16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71CEC7" w14:textId="77777777" w:rsidTr="00AC5B4A">
        <w:trPr>
          <w:trHeight w:val="41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80E739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33.38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7D75E96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900γρ.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739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1C542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7A5B9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D85A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62727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715C0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7C99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0F08B7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8EF449" w14:textId="77777777" w:rsidTr="00AC5B4A">
        <w:trPr>
          <w:trHeight w:val="41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5167DA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33.39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1ADEABC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ΜΕ ΚΑΚΑΟ 900γρ.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102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96B8A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D9DC0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E7B8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F8E54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244D0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0B6F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2D222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790C318" w14:textId="77777777" w:rsidTr="00AC5B4A">
        <w:trPr>
          <w:trHeight w:val="416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13E632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16D647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ΤΟΜΑΤΟΠΕΛΤΕΣ 400γρ.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B513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15331427-6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9BA50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BAD06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E8A5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31F30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EA49D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4AB4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390B0A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59D016A" w14:textId="77777777" w:rsidTr="00AC5B4A">
        <w:trPr>
          <w:trHeight w:val="421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7995C8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217F03E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ΤΡΑΧΑΝΑΣ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C587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4EBA6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F66BD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8C31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45C4E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4371C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4F34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068E8B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DC6BC84" w14:textId="77777777" w:rsidTr="00AC5B4A">
        <w:trPr>
          <w:trHeight w:val="28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34C023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5FD04F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ΤΣΑΪ ΤΟΥ ΒΟΥΝΟΥ ΣΥΣΚΕΥΑΣΙΑ 100γρ.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B458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15863000-5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FB573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2F23DA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C06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A0AE2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E94FF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196D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6B98BE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ADDE49C" w14:textId="77777777" w:rsidTr="00AC5B4A">
        <w:trPr>
          <w:trHeight w:val="46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C3B012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33.43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6EA6F50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ΑΤΟΜΙΚΟ 90γρ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13D8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15842300-5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2544C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7190B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6DB05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B7629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000000" w:fill="FFFFFF"/>
            <w:noWrap/>
            <w:vAlign w:val="center"/>
            <w:hideMark/>
          </w:tcPr>
          <w:p w14:paraId="3F1471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5673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5A6CB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1F2890" w14:textId="77777777" w:rsidTr="00AC5B4A">
        <w:trPr>
          <w:trHeight w:val="41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D97EC5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33.44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852C43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ΦΑΚΕΣ ΧΟΝΔΡΕΣ ΤΩΝ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3F0A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03212211-2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F8BBF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F3C10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50B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9D14B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D444C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2879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1BBDBD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30E33FA" w14:textId="77777777" w:rsidTr="00AC5B4A">
        <w:trPr>
          <w:trHeight w:val="42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B640CE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33.45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850E08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ΦΑΣΟΛΙΑ ΜΕΤΡΙΑ ΤΩΝ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C25B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03221210-1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833C0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1459B5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9D05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2EF69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5A7BC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FD8B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FE6C4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42E9F2F" w14:textId="77777777" w:rsidTr="00AC5B4A">
        <w:trPr>
          <w:trHeight w:val="412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2ECDBD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33.46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43BB38D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ΦΡΥΓΑΝΙΑ ΤΡΙΜΜΕΝΗ ΤΩΝ 360γρ.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7FCF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24605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13447B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C66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93C3C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6EE22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A431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1E086C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96D9B1" w14:textId="77777777" w:rsidTr="00AC5B4A">
        <w:trPr>
          <w:trHeight w:val="418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B9D9B2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33.47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856E3A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ΦΡΥΓΑΝΙΕΣ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ΟΛΙΚΗΣ  240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68D4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8A110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60D65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0A3C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2BD44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1E82C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EE77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17939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69E822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02A3C0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33.48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F4DEBD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ΦΥΣΙΚΟΣ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ΛΙΤΡΟΥ)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DE8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15982100-6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C9D37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67893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DA2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24B66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1B534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9F75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5371FA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F35319A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9F3C6C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33.49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381D3AA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ΦΥΛΛΑ ΔΑΦΝΗΣ 50γρ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0C0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15870000-7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14:paraId="1ED0B2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14:paraId="476AAB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5306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627A7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A5870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EBC0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837C9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98FD98B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6BCD6F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33.50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58F522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ΧΥΛΟΠΙΤΑΚΙ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F00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15850000-1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FD11F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14B84E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B199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15212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4AA42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BDC5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754DED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E8ED83E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E99846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33.51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52788A1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ΧΥΜΟΙ ΑΤΟΜΙΚΟΙ ΑΝΑΜΙΚΤΟΙ 250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56F3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15321000-4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3D65F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20BE9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FF1C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EE411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E8952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3001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6DAADA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0484C86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90AA2F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33.52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081A621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ΧΥΜΟΣ ΛΕΜΟΝΙΟΥ (ΌΧΙ ΑΝΑΠΛΗΡΩΜΑ) ΤΩΝ 420γρ.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3161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15321300-7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C6D83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0516A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002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45AEA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EF325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E991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7B712F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4B76EDB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0AC77C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33.53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637C425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ΝΤΟΜΑΤΑΣ ΤΩΝ 500γρ.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0917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15322100-2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4DC85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5AFA96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5A87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E0DF8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907B6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F2B0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546E40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5700019" w14:textId="77777777" w:rsidTr="00AC5B4A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C247E4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33.54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14:paraId="0F0C746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ΨΩΜΙ ΤΟΣΤ ΟΛΙΚΗΣ ΑΛΕΣΗΣ ΤΩΝ 700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D995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53F23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32418C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CA95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1CA0C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F5468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282D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4705B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336E191" w14:textId="77777777" w:rsidTr="00AC5B4A">
        <w:trPr>
          <w:trHeight w:val="454"/>
        </w:trPr>
        <w:tc>
          <w:tcPr>
            <w:tcW w:w="711" w:type="dxa"/>
            <w:shd w:val="clear" w:color="auto" w:fill="auto"/>
            <w:vAlign w:val="center"/>
            <w:hideMark/>
          </w:tcPr>
          <w:p w14:paraId="54C08BF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4109" w:type="dxa"/>
            <w:shd w:val="clear" w:color="auto" w:fill="auto"/>
            <w:vAlign w:val="center"/>
            <w:hideMark/>
          </w:tcPr>
          <w:p w14:paraId="79C61DC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14B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55A65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07E690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8525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43A0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477DC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555B1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76C5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7E8FF1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1B787D93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78763AA7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6AB51918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4090947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059BB46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163B458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90A7C4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124E36EA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5D9D6C4C" w14:textId="77777777" w:rsidR="00AC5B4A" w:rsidRPr="00A56A51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A56A51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34 – Είδη Παντοπωλείου - ΠΑΙΔΙΚΟΣ ΟΡΜΥΛΙΑΣ</w:t>
      </w:r>
    </w:p>
    <w:p w14:paraId="7B508FC6" w14:textId="77777777" w:rsidR="00AC5B4A" w:rsidRPr="00A56A51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45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967"/>
        <w:gridCol w:w="1418"/>
        <w:gridCol w:w="1066"/>
        <w:gridCol w:w="1343"/>
        <w:gridCol w:w="1276"/>
        <w:gridCol w:w="1596"/>
        <w:gridCol w:w="1428"/>
        <w:gridCol w:w="984"/>
        <w:gridCol w:w="1665"/>
      </w:tblGrid>
      <w:tr w:rsidR="00AC5B4A" w:rsidRPr="00106944" w14:paraId="1C7EA2AD" w14:textId="77777777" w:rsidTr="00CA1511">
        <w:trPr>
          <w:trHeight w:val="780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CA89B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967" w:type="dxa"/>
            <w:shd w:val="clear" w:color="000000" w:fill="D9D9D9"/>
            <w:noWrap/>
            <w:vAlign w:val="center"/>
            <w:hideMark/>
          </w:tcPr>
          <w:p w14:paraId="4B7212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14:paraId="723FCF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066" w:type="dxa"/>
            <w:shd w:val="clear" w:color="000000" w:fill="D9D9D9"/>
            <w:noWrap/>
            <w:vAlign w:val="center"/>
            <w:hideMark/>
          </w:tcPr>
          <w:p w14:paraId="14FF6E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343" w:type="dxa"/>
            <w:shd w:val="clear" w:color="000000" w:fill="D9D9D9"/>
            <w:vAlign w:val="center"/>
            <w:hideMark/>
          </w:tcPr>
          <w:p w14:paraId="2640BA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1C45E2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400A55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28" w:type="dxa"/>
            <w:shd w:val="clear" w:color="000000" w:fill="D9D9D9"/>
            <w:noWrap/>
            <w:vAlign w:val="center"/>
            <w:hideMark/>
          </w:tcPr>
          <w:p w14:paraId="678AFD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84" w:type="dxa"/>
            <w:shd w:val="clear" w:color="000000" w:fill="D9D9D9"/>
            <w:noWrap/>
            <w:vAlign w:val="center"/>
            <w:hideMark/>
          </w:tcPr>
          <w:p w14:paraId="5A33C6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665" w:type="dxa"/>
            <w:shd w:val="clear" w:color="000000" w:fill="D9D9D9"/>
            <w:vAlign w:val="center"/>
            <w:hideMark/>
          </w:tcPr>
          <w:p w14:paraId="0F6122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7ED9F34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1337D8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6F642E4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ΑΛΕΥΡΙ ΓΙΑ ΟΛΕΣ ΤΙΣ ΧΡΗΣΕΙΣ (1 ΚΙΛΟΥ)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4FA8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15612120-8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7F9EF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A76BE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87344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91F1A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9572F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0B72B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E04F2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439F8F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A578FE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C38CDA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ΑΛΕΥΡΙ ΦΑΡΙΝΑ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6BB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15612190-9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0C198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E126D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3EE04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D223F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DBE1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F566F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20C7D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30A155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F102A8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A3BD24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ΑΝΘΟΣ ΑΡΑΒΟΣΙΤΟΥ ΤΩΝ 160γρ.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FE12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15893200-6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5225B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122561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0768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A389B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8A6D5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36632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2A0EF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A22DA4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4E1DB2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47A0BC8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ΑΥΓΑ ΜΕΣΑΙΟΥ ΜΕΓΕΘΟΥΣ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6DA0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03142500-3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4A1C2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1CB92A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95AA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6C6F3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96B40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298B7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7D38F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2FC5A8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61CD4B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34.5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7B198B8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ΒΑΝΙΛΛΙΝΗ (ΣΥΣΚΕΥΑΣΙΑ 5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09CC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9084E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EAA4F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BCE4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7A31B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759C4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9D69F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9AD28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A1845B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62A46D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34.6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2EED40F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ΒΟΥΤΥΡΟ ΦΡΕΣΚΟ ΑΓΕΛΑΔΙΝΟ 250ΓΡ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E1EB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15841200-7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C1232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011DD5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A47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9C15F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67C0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94910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30175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471828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037A9B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34.7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7277A83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ΔΗΜΗΤΡΙΑΚΑ ΟΛΙΚΗΣ ΑΛΕΣΗΣ 375γρ.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7CA5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FF8AD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522CC7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F435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5BFBA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565A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6EC90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C8063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38A0BE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1A9BD1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34.8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27C867B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ΕΛΙΕΣ ΑΠΥΡΗΝΕΣ 1 ΚΙΛΟΥ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3E8B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15331450-6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07004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458CB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8016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5E605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46A66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0D844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3D814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37816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1F6D6A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34.9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4594F6A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ΖΑΧΑΡΗ ΑΣΠΡΗ (1 ΚΙΛΟΥ)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C7D4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15831000-2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3336F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7571E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276A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72026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77E19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B980F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39EAB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F75AA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16B935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34.10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6FFA14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ΗΛΙΕΛΑΙΟ 5 ΛΙΤΡΩΝ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DA2D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15411100-3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8012D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03255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1954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4D435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16E4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544DA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D8A91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59AF11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5E7A0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34.11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3E7C874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ΙΩΔΙΟΥΧΟ ΑΛΑΤΙ ΨΙΛΟ &amp; ΧΟΝΔΡΟ (1000γρ.)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5EB1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15872400-5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DBCBA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3C52CB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3A4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10154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B088C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20153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37F1E2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600C61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41EEC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34.12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21695D1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ΚΑΚΑΟ ΣΕ ΣΚΟΝΗ 125ΓΡ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2626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15840000-8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C9879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3077CE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3DA8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B81F6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D0C2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AB70D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B87DB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0FC78A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6BB3E3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34.13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784E74C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ΚΑΝΕΛΑ ΣΚΟΝΗ 50γρ.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E219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105D4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7C271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8552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ABE1A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9FD7B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C85D4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53A19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0604D4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0ACAA4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34.14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0B0E48C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ΚΑΡΑΜΕΛΕΣ ΖΕΛΕΔΑΚΙΑ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0BD1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15833000-6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67DF8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09A4C7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80BE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325C3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AD841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55CEA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89F3F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A91554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9809B0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34.15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5C7D19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ΚΟΡΝ ΦΛΑΟΥΡ 200γρ.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BFEE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731BA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9C5F2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F3CA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8A1C4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0F75E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CE8CD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A3266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3920C6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482005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34.16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A53677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ΚΟΥΣ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ΚΟΥΣ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B414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15851250-5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374BA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01D3D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C389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46EB3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E49E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EAB18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4C563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B5D06C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4F2CB5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34.17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416EE4F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ΚΡΙΘΑΡΑΚΙ ΤΩΝ 500γρ. ΑΠΌ ΣΚΛΗΡΟ ΣΙΤΑΡΙ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5228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8DB2C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B5627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242F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E421A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F7FE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CEB38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6D097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5CE94DD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AD95ED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34.18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301990E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ΛΟΥΚΟΥΜΙΑ ΤΡΙΑΝΤΑΦΥΛΛΟ 400ΓΡ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D93D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C0F64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58A32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9F0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B1594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5F528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92F33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2D30E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A306FF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131A61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34.19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48BDCF5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ΜΑΚΑΡΟΝΙΑ ΚΟΦΤΟ-ΦΙΟΓΚΑΚΙΑ-ΚΟΧΥΛΑΚΙΑ ΓΙΑ ΠΑΣΤΙΤΣΙΟ ΝΟ2 ΤΩΝ 500γρ.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ΑΠΟ ΣΚΛΗΡΟ ΣΙΤΑΡΙ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C746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BDACC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3E86E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DDC8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553B9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11E4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17D2C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A131C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6B5277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F43211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34.20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1D59D74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ΜΑΡΓΑΡΙΝΗ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A3DF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15431100-9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BC72F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382BA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2742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220F6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ACF2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6F252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95BED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69331D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EB7F9F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34.21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62FE3F1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ΜΑΡΜΕΛΑΔΑ ΔΙΑΦΟΡΕΣ ΓΕΥΣΕΙΣ ΤΩΝ 380γρ.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Α΄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ΠΟΙΟΤΗΤΑΣ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ΌΧΙ ΥΠΟΚΑΤΑΣΤΑΤΑ)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C844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15332290-3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3F604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010F8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1D65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0DA95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ACCA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BCECF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80799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A91ECC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EAFF2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34.22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4D4A9DE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ΚΙΛΟΥ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97BB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15831600-8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1FFD8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5F27C5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069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79C60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2F7B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9B2E4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EF510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BFF29E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B3453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34.23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6179CF3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ΜΠΕΙΚΙΝ ΠΑΟΥΝΤΕΡ 20γρ ΣΥΣΚΕΥΑΣΙΑ ΤΡΙΩΝ ΤΕΜΑΧΙΩΝ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1019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15812100-4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99CC8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EB3A8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61EF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13619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81AF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1479F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3D0CA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8B6E40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6F749F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34.24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27DCD09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ΜΠΙΣΚΟΤΑ ΤΥΠΟΥ ΜΙΡΑΝΤΑ ΟΛΙΚΗΣ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3BC8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98CF8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1025ED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13B3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CA50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C7C1B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03C7B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B4E5F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8B15CB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B5699C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34.25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456AB8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ΜΠΙΣΚΟΤΑ ΤΥΠΟΥ ΠΤΙ ΜΠΕΡ ΟΛΙΚΗΣ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F4F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C9527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111F1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5EC9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76258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2F1BF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F569B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8A763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DFDF30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73F3F6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34.26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14:paraId="207071F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24 ΑΔΕΣ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CFF9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15981000-8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99EB5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89305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B4563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01075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2690A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2BE5F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C5B19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8210A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26186A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34.27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7276603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6 ΑΔΕΣ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572C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15981000-8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56E7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11EC1A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9BB9C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D748D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B5AC1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3BE97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1C527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38F707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FC6131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34.28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1CD812B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ΞΥΔΙ ΓΝΗΣΙΟ (ΌΧΙ ΑΝΑΠΛΗΡΩΜΑ) ΤΩΝ 350γρ.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5275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15871110-8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E6748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5B5DAC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A466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5053E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47A4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88194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E3007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667E01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0DB0EB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34.29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6ECFD81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ΠΙΠΕΡΙ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A10B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15872100-2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B4B8D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C8DAF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289EA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FF2EA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1D21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9A2C1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3DC52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786C2A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A0BBC3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34.30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3F3FCA1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ΠΛΙΓΟΥΡΙ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7CA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05A2F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0ECE5E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10F9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C524A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FD2A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A6015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322C2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B60EC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7E7215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34.31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18F7E7A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ΡΕΒΥΘΙΑ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7F60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03212212-9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6B00A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A8746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A098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6126C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DF12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7D16A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7EA11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3B7AC6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861500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34.32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084788F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ΡΙΓΑΝΗ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5F1C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AC571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139E33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99B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25172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99BD6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A796D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F72D7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812E0A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85EC23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34.33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464D920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ΡΥΖΙ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ΓΛΑΣΣΕ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ΚΙΛΟΥ)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E896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DE552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19815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765F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233D5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97F90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DC848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79632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895DBD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7401B0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34.34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7159277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ΚΑΡΟΛΙΝΑ (1 ΚΙΛΟΥ)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BF7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15AC3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21840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6526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E92FF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60D4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5C6F3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C6ACF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E992F2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81EE6A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34.35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484371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ΜΠΟΝΕΤ (500γρ.)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4248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CEB98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553CA3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49B3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07333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9270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2FF4D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75E7A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E6426E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5B21B8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34.36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2CD6940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ΣΙΜΙΓΔΑΛΙ ΧΟΝΤΡΟ 500γρ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8F0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15625000-5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F3463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7E846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F379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B760A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A8598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2362D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3786F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AE0DFA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334C24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34.37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A0D381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ΣΟΔΑ ΜΑΓΕΙΡΙΚΗΣ 50γρ.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2E9E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15612420-1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F7354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67EDB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B754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33D29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5F4C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EFDF4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F8FCE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4263BE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FEFF69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34.38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14:paraId="33D39CD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900γρ.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343D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72E9B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022335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B7A6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F6F77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24A2D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2B5A4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D80E0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255E6C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9D3EC6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34.39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1221C23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ΜΕ ΚΑΚΑΟ 900γρ.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2500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A9097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82205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30E0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A156D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30931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2B289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66380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4C7FC3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483429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34.40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A9ECD6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ΤΟΜΑΤΟΠΕΛΤΕΣ 400ΓΡ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B09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15331427-6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8DD55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E1983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C946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BB227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C8FC4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327273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BB408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EDE0A5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247F3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34.41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0E31066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ΤΡΑΧΑΝΑΣ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CE36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70D3A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18223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A2EB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D3EAE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8C8FA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143F8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7A277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269BBFF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73EBC6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34.42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4CCD832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ΤΣΑΪ ΤΟΥ ΒΟΥΝΟΥ ΣΥΣΚΕΥΑΣΙΑ 100γρ.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2C7F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15863000-5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D309E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D42BD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5A1F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06C55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2744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87E78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6EECE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3092CB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D5DD8F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34.43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14:paraId="14593F7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ΑΤΟΜΙΚΟ 90γρ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499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15842300-5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2EF80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192B8B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698BB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C4C4B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60395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29BFC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521F6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30184ED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20568F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34.44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249952B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ΦΑΚΕΣ ΧΟΝΔΡΕΣ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0798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03212211-2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7F56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73304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3A6B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B2AA0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D50BE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DB216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403DB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4188DD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C552B0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34.45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3A6158F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ΦΑΣΟΛΙΑ ΜΕΤΡΙΑ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9F65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03221210-1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4F4BC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BDF23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536B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D5978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C7163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4EFEB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13252C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281CB4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D06997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34.46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13A700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ΦΡΥΓΑΝΙΑ ΤΡΙΜΜΕΝΗ ΤΩΝ 360γρ.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E98C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FB816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45086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56F4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3019B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FC6A8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337A6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8FC4F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459D2F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85FE8A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34.47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26C957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ΦΡΥΓΑΝΙΕΣ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ΟΛΙΚΗΣ  240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B012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FC7C7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6E3BE8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4C14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C927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FE9CD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787BC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D641A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8A6D98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4FFB47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34.48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60B9EA9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ΦΥΣΙΚΟΣ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ΛΙΤΡΟΥ)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690A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15982100-6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3D60E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5FCF8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A27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02487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47BAB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277225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10C1C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5839C9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3F470F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34.49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739F0B9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ΦΥΛΛΑ ΔΑΦΝΗΣ 50γρ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8CD2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15870000-7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14:paraId="30683A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14:paraId="299D04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C2AB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23BD5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C85FF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BA001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454D5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35B704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51BBE0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34.50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5456C71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ΧΥΛΟΠΙΤΑΚΙ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20E3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15850000-1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8CEE6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473E9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D6E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D20A7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8CBC0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0BAB89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ED959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588A59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5EE25F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34.51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7C33189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ΧΥΜΟΙ ΑΤΟΜΙΚΟΙ ΑΝΑΜΙΚΤΟΙ 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4465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15321000-4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E0336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C4A02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34C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6C75D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96B94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7F1ADA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443F90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3A27C2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64571C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34.52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612A32D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ΧΥΜΟΣ ΛΕΜΟΝΙΟΥ (ΌΧΙ ΑΝΑΠΛΗΡΩΜΑ) ΤΩΝ 420γρ.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EE06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15321300-7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889A6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23C067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5ADC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3C6D0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D39EA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1ED25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1B6FA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1A2D87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B81414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34.53</w:t>
            </w: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68B11BE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ΝΤΟΜΑΤΑΣ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742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15322100-2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904B3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44731F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89BC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20A44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FFEF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4B80DF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A134D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3AEBD6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F564D7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34.54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14:paraId="4CE726C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ΨΩΜΙ ΤΟΣΤ ΟΛΙΚΗΣ ΑΛΕΣΗΣ ΤΩΝ 700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C751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B8F42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31E85A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F160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C0AB8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5357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1244C1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72CD93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70B651C" w14:textId="77777777" w:rsidTr="00CA1511">
        <w:trPr>
          <w:trHeight w:val="454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1A43D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7" w:type="dxa"/>
            <w:shd w:val="clear" w:color="auto" w:fill="auto"/>
            <w:vAlign w:val="center"/>
            <w:hideMark/>
          </w:tcPr>
          <w:p w14:paraId="44DF175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8EA03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47E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788B25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7792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22D7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CB55C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A882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6F957B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4A2DD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B329646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3EBBD0A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63F51C2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6304BD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05D9E16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12A80628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5300DDAF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63456268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77DD15D5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ΟΜΑΔΑ 35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 Πα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ντο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πωλείου - ΠΑΙΔΙΚΟΣ ΓΑΛΑΤΙΣΤΑΣ</w:t>
      </w:r>
    </w:p>
    <w:p w14:paraId="779B755A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tbl>
      <w:tblPr>
        <w:tblW w:w="154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826"/>
        <w:gridCol w:w="1418"/>
        <w:gridCol w:w="1050"/>
        <w:gridCol w:w="1500"/>
        <w:gridCol w:w="1276"/>
        <w:gridCol w:w="1596"/>
        <w:gridCol w:w="1407"/>
        <w:gridCol w:w="1125"/>
        <w:gridCol w:w="1585"/>
      </w:tblGrid>
      <w:tr w:rsidR="00AC5B4A" w:rsidRPr="00106944" w14:paraId="0B0BD12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1F1E9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826" w:type="dxa"/>
            <w:shd w:val="clear" w:color="000000" w:fill="D9D9D9"/>
            <w:noWrap/>
            <w:vAlign w:val="center"/>
            <w:hideMark/>
          </w:tcPr>
          <w:p w14:paraId="58A994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14:paraId="7CBA8D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050" w:type="dxa"/>
            <w:shd w:val="clear" w:color="000000" w:fill="D9D9D9"/>
            <w:noWrap/>
            <w:vAlign w:val="center"/>
            <w:hideMark/>
          </w:tcPr>
          <w:p w14:paraId="1BCFF5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500" w:type="dxa"/>
            <w:shd w:val="clear" w:color="000000" w:fill="D9D9D9"/>
            <w:vAlign w:val="center"/>
            <w:hideMark/>
          </w:tcPr>
          <w:p w14:paraId="13F8A9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458F1D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1E5AB7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07" w:type="dxa"/>
            <w:shd w:val="clear" w:color="000000" w:fill="D9D9D9"/>
            <w:noWrap/>
            <w:vAlign w:val="center"/>
            <w:hideMark/>
          </w:tcPr>
          <w:p w14:paraId="193B5E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125" w:type="dxa"/>
            <w:shd w:val="clear" w:color="000000" w:fill="D9D9D9"/>
            <w:noWrap/>
            <w:vAlign w:val="center"/>
            <w:hideMark/>
          </w:tcPr>
          <w:p w14:paraId="159540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585" w:type="dxa"/>
            <w:shd w:val="clear" w:color="000000" w:fill="D9D9D9"/>
            <w:vAlign w:val="center"/>
            <w:hideMark/>
          </w:tcPr>
          <w:p w14:paraId="19CA90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1C7D0E1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F643F2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3D6AD0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ΑΛΕΥΡΙ ΓΙΑ ΟΛΕΣ ΤΙΣ ΧΡΗΣΕΙΣ (1 ΚΙΛΟΥ)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B8CF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15612120-8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60867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B88C0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85F04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47A3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754A7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5A892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0EF65D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449AE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492FB9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15CA011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ΑΛΕΥΡΙ ΦΑΡΙΝΑ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9946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15612190-9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02B85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0B2B3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2AA9E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68867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F312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D1630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67625A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8033B7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9F7D98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7461C83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ΑΝΘΟΣ ΑΡΑΒΟΣΙΤΟΥ ΤΩΝ 160γρ.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49F5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15893200-6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E4B4A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988C6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F33AF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CF032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5DB60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C2384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69A69D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6133C1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F0E358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0F2947D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ΑΥΓΑ ΜΕΣΑΙΟΥ ΜΕΓΕΘΟΥΣ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B54F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03142500-3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FAB76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FE517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CCDC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83E37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5F727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5C467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0AD3AF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24525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AF4837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35.5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716428B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ΒΑΝΙΛΛΙΝΗ (ΣΥΣΚΕΥΑΣΙΑ 5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7A24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AE6B6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FE19A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E5CC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6E438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C64D2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2DBA0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0EB1F5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3F24AF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876E25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35.6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03D4FEB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ΒΟΥΤΥΡΟ ΦΡΕΣΚΟ ΑΓΕΛΑΔΙΝΟ 250γρ.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3B87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15841200-7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D839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50F77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6108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E8B8D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AAD9E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19B23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7A36F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31556A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131FB8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35.7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458C680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ΔΗΜΗΤΡΙΑΚΑ ΟΛΙΚΗΣ ΑΛΕΣΗΣ 375γρ.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7FAE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B5777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57DA5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46D3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83CC9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F08E3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30E3E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3480FA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31B4D2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4AA6A6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35.8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48C10FE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ΕΛΙΕΣ ΑΠΥΡΗΝΕΣ 1 ΚΙΛΟΥ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B7E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15331450-6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77A1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B7827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90BB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A80D6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BBC52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2A5B5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A3234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28D5D2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96C951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35.9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55A0297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ΖΑΧΑΡΗ ΑΣΠΡΗ (1 ΚΙΛΟΥ)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635D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15831000-2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B1325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89FA0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D61C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71F2C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EE69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25430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02DCFA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DACB31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43BE8E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35.10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7963C6C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ΗΛΙΕΛΑΙΟ 5 ΛΙΤΡΩΝ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CCC1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15411100-3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11D32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82432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A2D3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48F4D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89200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423B6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4919CB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C60E30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55F72F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35.11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19CA401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ΙΩΔΙΟΥΧΟ ΑΛΑΤΙ ΨΙΛΟ &amp; ΧΟΝΔΡΟ (1000γρ.)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090A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15872400-5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8EA2B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A915D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B339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7BFB6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0C5E6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31F65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68376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E95004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BF2F03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35.12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41F74CC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ΚΑΚΑΟ ΣΕ ΣΚΟΝΗ 125γρ.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49F2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15840000-8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E9AB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175E4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DCA1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529D5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0F04F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E264D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E6688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65F845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538719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35.13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3169B65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ΚΑΝΕΛΑ ΣΚΟΝΗ 50γρ.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8532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3F5CF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8179B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728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98DD3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1088D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01652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354C6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77967E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964606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35.14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3AD26F9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ΚΑΡΑΜΕΛΕΣ ΖΕΛΕΔΑΚΙΑ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0F9B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15833000-6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BEAE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13E43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ADD7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425FC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065B0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84216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A6107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B6957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7942F8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35.15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7AF1599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ΚΟΡΝ ΦΛΑΟΥΡ 200γρ.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6CB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7AB59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3908E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611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CF9CB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10B2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992AD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5B0750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D6BA0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18FD16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35.16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3560ABC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ΚΟΥΣ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ΚΟΥΣ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AB42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15851250-5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D2B5A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3404E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FC6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37D84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14C1A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F9475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4D5C66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B8C416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4AAE4E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35.17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B1D17D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ΚΡΙΘΑΡΑΚΙ ΤΩΝ 500γρ. ΑΠΌ ΣΚΛΗΡΟ ΣΙΤΑΡΙ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942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7F700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9D5AE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CDF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E2C7C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BBAB2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46F44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BB14A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89178A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EB6984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35.18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DFD105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ΛΟΥΚΟΥΜΙΑ ΤΡΙΑΝΤΑΦΥΛΛΟ 400ΓΡ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69DC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84CAC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088BD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D391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78D93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D6760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1DF13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5FEBC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A325EC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FCE5A7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35.19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1A7138C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ΜΑΚΑΡΟΝΙΑ ΚΟΦΤΟ-ΦΙΟΓΚΑΚΙΑ-ΚΟΧΥΛΑΚΙΑ ΓΙΑ ΠΑΣΤΙΤΣΙΟ ΝΟ2 ΤΩΝ 500γρ.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ΑΠΟ ΣΚΛΗΡΟ ΣΙΤΑΡΙ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9B46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3F784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9AFA3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2E2F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EF6F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C824F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E4049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3471D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E09B56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96AD73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35.20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2CFAB3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ΜΑΡΓΑΡΙΝΗ ΤΩΝ 400γρ.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E8C4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15431100-9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3B934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30EBF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73C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72A38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B5D7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00785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BA9D9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D4101E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581093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35.21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324B197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ΜΑΡΜΕΛΑΔΑ ΔΙΑΦΟΡΕΣ ΓΕΥΣΕΙΣ ΤΩΝ 370γρ.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Α΄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ΠΟΙΟΤΗΤΑΣ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ΌΧΙ ΥΠΟΚΑΤΑΣΤΑΤΑ)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1C8A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15332290-3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EF9C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64275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9F43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EEA26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7D4ED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EBA36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38D1A2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A5C932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1F34A0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35.22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0D6B7DC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ΚΙΛΟΥ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42A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15831600-8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38F40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9B2AB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6F49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6528A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7A3F0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741EB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56F0AE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CE3843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C86E3D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35.23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5DDF755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ΜΠΕΙΚΙΝ ΠΑΟΥΝΤΕΡ 20γρ ΣΥΣΚΕΥΑΣΙΑ ΤΡΙΩΝ ΤΕΜΑΧΙΩΝ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A45F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15812100-4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CF23D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42A4D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DC5F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253D2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4CFA2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C92DD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594A92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390514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F54A0B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35.24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4CA5E7F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ΜΠΙΣΚΟΤΑ ΤΥΠΟΥ ΜΙΡΑΝΤΑ ολικής άλεσης (συσκευασία 270γρ.)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1C3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B7609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5B15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4E6D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2CC42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12621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EED03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5B6DE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FD88C4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289C7F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35.25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AC9F02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ΜΠΙΣΚΟΤΑ ΤΥΠΟΥ ΠΤΙ ΜΠΕΡ ΟΛΙΚΗΣ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FE2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C67FE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C8C1C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2EAB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766D2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E9E7C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129CA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B517A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97D450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189898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35.26</w:t>
            </w:r>
          </w:p>
        </w:tc>
        <w:tc>
          <w:tcPr>
            <w:tcW w:w="3826" w:type="dxa"/>
            <w:shd w:val="clear" w:color="000000" w:fill="FFFFFF"/>
            <w:vAlign w:val="center"/>
            <w:hideMark/>
          </w:tcPr>
          <w:p w14:paraId="746EF4C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24 ΑΔΕΣ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B29C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15981000-8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2285C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175CA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EE2A3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7A022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552E5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832EE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44F080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63B28E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5CDD15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35.27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33E3FDF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6 ΑΔΕΣ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9302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15981000-8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ECE79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21854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4A652E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6AC82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1191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40807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31E8E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89E51E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69D5D5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35.28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0E12C5A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ΞΥΔΙ ΓΝΗΣΙΟ (ΌΧΙ ΑΝΑΠΛΗΡΩΜΑ) ΤΩΝ 350γρ.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437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15871110-8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B49F7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FA957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BFD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155C6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2B71F5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6398F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0955B8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1F940B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CB9F4A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35.29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74EC42D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ΠΙΠΕΡΙ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C78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15872100-2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D3433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6A3E4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78917B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04990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2AD0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27A68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D0A5F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E30562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234735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35.30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413A8A2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ΠΛΙΓΟΥΡΙ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D3FD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8C120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3FD19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D655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C9DF9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6F77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63F71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6AEA6B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52977E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F6625C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35.31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6CC5318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ΡΕΒΥΘΙΑ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0A75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03212212-9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05B6D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E7CF9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6EAF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05265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1D38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01C96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3C41A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677D26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2EA0F2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35.32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6853CEB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ΡΙΓΑΝΗ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2D24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8D9AA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16B13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D226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022C9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A7D9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F5AE9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DBA13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8110BA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DCE6B8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35.33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32FF7B1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ΡΥΖΙ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ΓΛΑΣΣΕ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ΚΙΛΟΥ)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2247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4141B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27288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DE31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D1968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2B980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17D0C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3564D3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8B00A2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0F96E1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35.34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3C0179F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ΚΑΡΟΛΙΝΑ (1 ΚΙΛΟΥ)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FE9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AA22E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AE9AD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AF62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05167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E0671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84FE2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0BA309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F17F0E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481684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35.35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538A794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ΜΠΟΝΕΤ (500γρ.)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5AB0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C2ED1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B3103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F12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449EE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35B9B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C798E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E6E78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7DFC0C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482353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35.36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12409B0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ΣΙΜΙΓΔΑΛΙ ΧΟΝΤΡΟ 500γρ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94F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15625000-5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5C0FB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76DFA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4102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60370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D07DD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71C170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4F721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793EF1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DF2576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35.37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7510A39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ΣΟΔΑ ΜΑΓΕΙΡΙΚΗΣ 50γρ.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61FF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15612420-1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C8DEB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B8E66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08DB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BC63D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F24FD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91172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5D5F99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D5920F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148899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35.38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16D35B3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900γρ.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5E51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E77C7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42D84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40AD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94A8F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C6E59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0653B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6B3734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B95CCA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F5163F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35.39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075C1B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ΜΕ ΚΑΚΑΟ 900γρ.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957D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1F865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15904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0342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B2527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B5813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CEB91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3426B2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4F8B61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CD8792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35.40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7ACDB9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ΤΟΜΑΤΟΠΕΛΤΕΣ 400ΓΡ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71AE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15331427-6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D4486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8EFFCF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C90A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0A541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EDEB7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1384F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383E31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B69E4C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46E937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35.41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711CAA9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ΤΡΑΧΑΝΑΣ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C8C1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7C2FE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EA2AB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A9DE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CD0E5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5143C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45780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0BD813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41ADB2D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87AF57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35.42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1027DF9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ΤΣΑΪ ΤΟΥ ΒΟΥΝΟΥ ΣΥΣΚΕΥΑΣΙΑ 100γρ.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B8E2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15863000-5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3CB53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565C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7AB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2E4E0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7FBB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C596E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4DE2E2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B05A94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557028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35.43</w:t>
            </w:r>
          </w:p>
        </w:tc>
        <w:tc>
          <w:tcPr>
            <w:tcW w:w="3826" w:type="dxa"/>
            <w:shd w:val="clear" w:color="000000" w:fill="FFFFFF"/>
            <w:vAlign w:val="center"/>
            <w:hideMark/>
          </w:tcPr>
          <w:p w14:paraId="56098D5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ΑΤΟΜΙΚΟ 90γρ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807D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15842300-5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7494C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20439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71CAF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279D0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  <w:hideMark/>
          </w:tcPr>
          <w:p w14:paraId="763CE4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927F6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D2762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E3271A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33B4CE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35.44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1502F4E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ΦΑΚΕΣ ΧΟΝΔΡΕΣ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7AA6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03212211-2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5535A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9C917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AA8A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38A43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A574C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21E22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591B0F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081EFEF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03EAA9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35.45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F23798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ΦΑΣΟΛΙΑ ΜΕΤΡΙΑ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FA61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03221210-1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6775D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C5349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41A9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C13C0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CDEF6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0A0E2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0717A0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5319C9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3DE748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35.46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0829043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ΦΡΥΓΑΝΙΑ ΤΡΙΜΜΕΝΗ ΤΩΝ 360γρ.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9342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347247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F21A9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F40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C15DB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D7F89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0D3B9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572EE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B8217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B515AA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35.47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4B0E52B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ΦΡΥΓΑΝΙΕΣ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ΟΛΙΚΗΣ  240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87FE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F4929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4CD86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B97D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61D04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244B3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00BA13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D8B1B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33F5C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EE871C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35.48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5661A4D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ΦΥΣΙΚΟΣ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ΛΙΤΡΟΥ)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FD22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15982100-6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C10EA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FF582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9AE4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93151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14F3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2BF7B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6FC25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86F93CF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E67A10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35.49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4899D1C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ΦΥΛΛΑ ΔΑΦΝΗΣ 50γρ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1099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15870000-7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14:paraId="27E837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14:paraId="12B037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4216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B5BE7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FDD00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C628E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BF531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A34FA7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B86361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35.50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46D57AD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ΧΥΛΟΠΙΤΑΚΙ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D6D2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15850000-1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7A43AE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18E51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79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7CBDE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312F5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95CAE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139305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62C05C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D78A88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35.51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08E616F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ΧΥΜΟΙ ΑΤΟΜΙΚΟΙ ΑΝΑΜΙΚΤΟΙ 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0BC5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15321000-4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24B766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AF59C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41A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034D8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65ECE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E259B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3D53A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6C83E8D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1E68BE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35.52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2491998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ΧΥΜΟΣ ΛΕΜΟΝΙΟΥ (ΌΧΙ ΑΝΑΠΛΗΡΩΜΑ) ΤΩΝ 420γρ.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C630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15321300-7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562FF5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8DEE1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704D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45A8B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09B4A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107EEC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030AF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93034F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B14644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35.53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7858462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ΝΤΟΜΑΤΑΣ ΤΩΝ 500γρ.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7DC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15322100-2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01FF3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4BEEF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E41E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97321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0DC78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513D7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753B26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1F2918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96DAD7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35.54</w:t>
            </w:r>
          </w:p>
        </w:tc>
        <w:tc>
          <w:tcPr>
            <w:tcW w:w="3826" w:type="dxa"/>
            <w:shd w:val="clear" w:color="000000" w:fill="FFFFFF"/>
            <w:vAlign w:val="center"/>
            <w:hideMark/>
          </w:tcPr>
          <w:p w14:paraId="0FA3B8A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ΨΩΜΙ ΤΟΣΤ ΟΛΙΚΗΣ ΑΛΕΣΗΣ ΤΩΝ 700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F052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C8DBB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464C2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DF6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923B8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A6F46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39EF29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720D7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EF989D3" w14:textId="77777777" w:rsidTr="00CA1511">
        <w:trPr>
          <w:trHeight w:val="454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1C5CF3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14:paraId="5CAB75C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D141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ED859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CDF45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5236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88F0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C8232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9E40F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5D2D0B7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</w:tcPr>
          <w:p w14:paraId="241CC6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62960DC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3C759F7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0773F712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6DA28A9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A569AEE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67829DD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18EEF570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224A8E79" w14:textId="77777777" w:rsidR="00AC5B4A" w:rsidRPr="00A56A51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2148880F" w14:textId="77777777" w:rsidR="00AC5B4A" w:rsidRPr="00A56A51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A56A51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t>ΟΜΑΔΑ 36 – Είδη Παντοπωλείου - ΠΑΙΔΙΚΟΣ ΟΛΥΝΘΟΥ</w:t>
      </w:r>
    </w:p>
    <w:p w14:paraId="76986197" w14:textId="77777777" w:rsidR="00AC5B4A" w:rsidRPr="00A56A51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4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825"/>
        <w:gridCol w:w="1379"/>
        <w:gridCol w:w="1059"/>
        <w:gridCol w:w="1722"/>
        <w:gridCol w:w="1085"/>
        <w:gridCol w:w="1596"/>
        <w:gridCol w:w="1419"/>
        <w:gridCol w:w="1067"/>
        <w:gridCol w:w="1608"/>
      </w:tblGrid>
      <w:tr w:rsidR="00AC5B4A" w:rsidRPr="00106944" w14:paraId="06D6B0B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EE4DC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825" w:type="dxa"/>
            <w:shd w:val="clear" w:color="000000" w:fill="D9D9D9"/>
            <w:noWrap/>
            <w:vAlign w:val="center"/>
            <w:hideMark/>
          </w:tcPr>
          <w:p w14:paraId="3CE2BA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379" w:type="dxa"/>
            <w:shd w:val="clear" w:color="000000" w:fill="D9D9D9"/>
            <w:noWrap/>
            <w:vAlign w:val="center"/>
            <w:hideMark/>
          </w:tcPr>
          <w:p w14:paraId="6111EC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1059" w:type="dxa"/>
            <w:shd w:val="clear" w:color="000000" w:fill="D9D9D9"/>
            <w:noWrap/>
            <w:vAlign w:val="center"/>
            <w:hideMark/>
          </w:tcPr>
          <w:p w14:paraId="079D2E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722" w:type="dxa"/>
            <w:shd w:val="clear" w:color="000000" w:fill="D9D9D9"/>
            <w:vAlign w:val="center"/>
            <w:hideMark/>
          </w:tcPr>
          <w:p w14:paraId="341DC1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085" w:type="dxa"/>
            <w:shd w:val="clear" w:color="000000" w:fill="D9D9D9"/>
            <w:noWrap/>
            <w:vAlign w:val="center"/>
            <w:hideMark/>
          </w:tcPr>
          <w:p w14:paraId="748D1E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64D826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419" w:type="dxa"/>
            <w:shd w:val="clear" w:color="000000" w:fill="D9D9D9"/>
            <w:noWrap/>
            <w:vAlign w:val="center"/>
            <w:hideMark/>
          </w:tcPr>
          <w:p w14:paraId="53598F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1067" w:type="dxa"/>
            <w:shd w:val="clear" w:color="000000" w:fill="D9D9D9"/>
            <w:noWrap/>
            <w:vAlign w:val="center"/>
            <w:hideMark/>
          </w:tcPr>
          <w:p w14:paraId="2DEDF5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608" w:type="dxa"/>
            <w:shd w:val="clear" w:color="000000" w:fill="D9D9D9"/>
            <w:vAlign w:val="center"/>
            <w:hideMark/>
          </w:tcPr>
          <w:p w14:paraId="1CEB38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12621A2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54680A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CC2392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ΑΛΕΥΡΙ ΓΙΑ ΟΛΕΣ ΤΙΣ ΧΡΗΣΕΙΣ (1 ΚΙΛΟΥ)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21810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15612120-8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04EE4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D9107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14:paraId="4FD85A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A153E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0089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BAE15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00853C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9A6FD2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89256E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11C061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ΑΛΕΥΡΙ ΦΑΡΙΝΑ ΤΩΝ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B2264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15612190-9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17227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36115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14:paraId="6E80BF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C466D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E0A1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8AB05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3EF2D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0D63A5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64AE7B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2A8E8F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ΑΝΘΟΣ ΑΡΑΒΟΣΙΤΟΥ ΤΩΝ 160γρ.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4FE4B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15893200-6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AA2A2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C383A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14:paraId="741D06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88966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1C62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DEB67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AFF57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1865C3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589E4E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61FCAC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ΑΥΓΑ ΜΕΣΑΙΟΥ ΜΕΓΕΘΟΥΣ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CB267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03142500-3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34A5E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67264E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38E30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0E88E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9D53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2AC32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732C9C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31BE29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A8CD4E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36.5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37D0150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ΒΑΝΙΛΛΙΝΗ (ΣΥΣΚΕΥΑΣΙΑ 5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4C3A4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088DA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D23B0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D32FF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874AE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65AA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A481C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7B839C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1B29B8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FD1880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36.6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45D9E4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ΒΟΥΤΥΡΟ ΦΡΕΣΚΟ ΑΓΕΛΑΔΙΝΟ 250γρ.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168E4A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15841200-7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BCD3D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BCECC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79964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2AA29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0054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8AF17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6026F5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F8083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C05D3D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36.7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169C259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ΔΗΜΗΤΡΙΑΚΑ ΟΛΙΚΗΣ ΑΛΕΣΗΣ 375γρ.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F59CB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2F2CD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7D3A9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E1F9B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D91A3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47E8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CB0EA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4A1287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70E577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D602A3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36.8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D40E3C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ΕΛΙΕΣ ΑΠΥΡΗΝΕΣ 1 ΚΙΛΟΥ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D6E90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15331450-6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5B89D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67DD1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3EDEF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A087B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6A4A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2A9E9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6B5F03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BB8B19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C3D8C5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36.9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03E2DA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ΖΑΧΑΡΗ ΑΣΠΡΗ (1 ΚΙΛΟΥ)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C6AAB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15831000-2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34F7C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B69E3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83A00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4373C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23E7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A7401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F77A3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E9CEE0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78136C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36.10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531F837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ΗΛΙΕΛΑΙΟ 5 ΛΙΤΡΩΝ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7B02C9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15411100-3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4E949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4C5E9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79CD7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70351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677B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E0800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6416ED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4B55CB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563D22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36.11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1817BE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ΙΩΔΙΟΥΧΟ ΑΛΑΤΙ ΨΙΛΟ &amp; ΧΟΝΔΡΟ (1000γρ.)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F7A47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15872400-5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11793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07EFC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2BC21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6533A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010C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D4A3C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3FD3A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D51746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CB31BF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36.12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E44CF3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ΚΑΚΑΟ ΣΕ ΣΚΟΝΗ 125γρ.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0CD33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15840000-8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B2BCE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AABD2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CA4EC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E1766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B7F6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67E86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6EEFB7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0BED26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8EAB62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36.13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1F5A0AC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ΚΑΝΕΛΑ ΣΚΟΝΗ 50γρ.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C5D02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740A8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68245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EC2AB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D2C1D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6561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C69FD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5940A9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F4FEB7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399697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36.14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3F70DE9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ΚΑΡΑΜΕΛΕΣ ΖΕΛΕΔΑΚΙΑ 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8181C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15833000-6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FFEA6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6736D1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D0422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2BF03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FFAD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FA820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FF619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3CC363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809AF1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36.15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68EE44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ΚΟΡΝ ΦΛΑΟΥΡ 200γρ.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2D8CA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1CEB5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2185F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C0B29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34FEB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02C1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0C799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4560A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6979F9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C48BD3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36.16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D909E2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ΚΟΥΣ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ΚΟΥΣ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0104B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15851250-5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C3DDC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C4B86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87A60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9C7B9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12C5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11D2B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7719DF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F60393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1D1C31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36.17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1736FAE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ΚΡΙΘΑΡΑΚΙ ΤΩΝ 500γρ. ΑΠΌ ΣΚΛΗΡΟ ΣΙΤΑΡΙ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344B2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D86B4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63B7C7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C5ED8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D9E40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1F04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FFD04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8AA7B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7D2E27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97ED25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36.18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6157F64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ΛΟΥΚΟΥΜΙΑ ΤΡΙΑΝΤΑΦΥΛΛΟ 400ΓΡ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6909F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53AF5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1F699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C6F17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CD964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F086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86758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FB6ED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379DAC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0468D4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36.19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DA6B06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ΜΑΚΑΡΟΝΙΑ ΚΟΦΤΟ-ΦΙΟΓΚΑΚΙΑ-ΚΟΧΥΛΑΚΙΑ ΓΙΑ ΠΑΣΤΙΤΣΙΟ ΝΟ2 ΤΩΝ 500γρ.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ΑΠΟ ΣΚΛΗΡΟ ΣΙΤΑΡΙ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ECAA1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15851100-9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E9945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90D43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CD9EE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F922A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6EC2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52443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6B2D49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B1427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4CA911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36.20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5A2D94F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ΜΑΡΓΑΡΙΝΗ ΤΩΝ 400γρ.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1B8D7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15431100-9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B4211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0B27F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AC3E6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874BA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2E7F3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FD45F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165E2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D213A9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74FCA1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36.21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6B09902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ΜΑΡΜΕΛΑΔΑ ΔΙΑΦΟΡΕΣ ΓΕΥΣΕΙΣ ΤΩΝ 370γρ. 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Α΄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ΠΟΙΟΤΗΤΑΣ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ΌΧΙ ΥΠΟΚΑΤΑΣΤΑΤΑ)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8ECFF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15332290-3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71DC2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BBC55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336C8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7AACF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EB0B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A282C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323818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D592EC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ED10A9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36.22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64913AD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ΜΕΛΙ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ΚΙΛΟΥ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28B5C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15831600-8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76BEA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21C25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CCCD8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99F08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0B89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69F9F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54BC781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633D85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164694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36.23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442697B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ΜΠΕΙΚΙΝ ΠΑΟΥΝΤΕΡ 20γρ ΣΥΣΚΕΥΑΣΙΑ ΤΡΙΩΝ ΤΕΜΑΧΙΩΝ 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797FF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15812100-4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D2579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61B406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26A9A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EB98C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5E3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74472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67ED50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0492F4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E00556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36.24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4DD946A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ΜΠΙΣΚΟΤΑ ΤΥΠΟΥ ΜΙΡΑΝΤΑ ολικής άλεσης (συσκευασία 270γρ.)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37866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D0639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52CF5B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7FF35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4B199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6043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402E4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4E06A7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9218C7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2A7E29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36.25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3DAD1B1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ΜΠΙΣΚΟΤΑ ΤΥΠΟΥ ΠΤΙ ΜΠΕΡ ΟΛΙΚΗΣ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4F61A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15821200-1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05CC6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62373E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C7295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2F133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62C2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9D51E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4FEED9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623789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16FAD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36.26</w:t>
            </w:r>
          </w:p>
        </w:tc>
        <w:tc>
          <w:tcPr>
            <w:tcW w:w="3825" w:type="dxa"/>
            <w:shd w:val="clear" w:color="000000" w:fill="FFFFFF"/>
            <w:vAlign w:val="center"/>
            <w:hideMark/>
          </w:tcPr>
          <w:p w14:paraId="07A2C24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24 ΑΔΕΣ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0A032CE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15981000-8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6DD71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685748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14:paraId="7795DD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B4F23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0FF5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D3F94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B430B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514712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9D5E7A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36.27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7E26129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ΝΕΡΟ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ΕΜΦΙΑΛΩΜΕΝΟ  1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,5Λ 6 ΑΔΕΣ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5A337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15981000-8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190D4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C3F2A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14:paraId="3E3E61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A2AF3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BFC1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36FB9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30284C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9A96DF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C44FEF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36.28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DF62CD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ΞΥΔΙ ΓΝΗΣΙΟ (ΌΧΙ ΑΝΑΠΛΗΡΩΜΑ) ΤΩΝ 350γρ.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823D9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15871110-8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2628E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A12D6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FBF68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D1E83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AA34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AB2E8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3C9BA2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14BDAA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3ED745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36.29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37957AA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ΠΙΠΕΡΙ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C906B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15872100-2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B6CBB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55748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14:paraId="208F06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9EBF1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9E20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C43B2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C317B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810B2F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610F6F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36.30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63DF2C9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ΠΛΙΓΟΥΡΙ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3BE47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5B82E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5E016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0BF5C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83DC5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C857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4C9DD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4F3F3C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2F8862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3ADFB3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36.31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48BCFF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ΡΕΒΥΘΙΑ ΤΩΝ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2B50B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03212212-9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67F25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6D500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48B42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D825C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1E93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9166A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7BFB4E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831D18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33EF1B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36.32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60CBBCD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ΡΙΓΑΝΗ ΤΩΝ 100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31869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5A8AEB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E686F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78586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896E0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2719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A045A7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40ED5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881C2E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A3FAEC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36.33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8213C3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ΡΥΖΙ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ΓΛΑΣΣΕ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ΚΙΛΟΥ)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E0F28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69464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5D2CA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29EB3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D66D5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2947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3A5FD2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31ECE7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A448E7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51DE71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36.34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77371D6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ΚΑΡΟΛΙΝΑ (1 ΚΙΛΟΥ)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87077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D9E82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51059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F48E9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B2D7E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6985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A3C4A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760D60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FB2058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31A75C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36.35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1925013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ΡΥΖΙ ΜΠΟΝΕΤ (500γρ.)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BACCE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03211300-6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F86B2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D8016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5E9D7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6F84E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D709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AA12A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33EE80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666493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B89D67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36.36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1F6753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ΣΙΜΙΓΔΑΛΙ ΧΟΝΤΡΟ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6FAB5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15625000-5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B0B8A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4D0DE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BFC98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46F68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015D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C7506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077FE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B6744D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D134B6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36.37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3840D28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ΣΟΔΑ ΜΑΓΕΙΡΙΚΗΣ 50γρ.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9D8BD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15612420-1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AEA2C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4B3ED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5B7D1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7E672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BA39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9426F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74CB6E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951025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3C8716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36.38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3BB4387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900γρ.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BE70D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9F2C4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16D4F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97E1F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68E4E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6C27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C20E5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517B3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BA7A93F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3D2B73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36.39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5CA9D8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ΤΑΧΙΝΙ ΜΕ ΚΑΚΑΟ 900γρ.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9093B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15842000-2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2379F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AF771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1D74C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B8D84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29FD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8EC5C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EAFDC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3F9C2D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A14AE7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36.40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1675667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ΤΟΜΑΤΟΠΕΛΤΕΣ 400ΓΡ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30E7CF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15331427-6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81AA6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17D4E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F30CA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DE08E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D281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8D0F5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0373FE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07FDE2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FB4747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36.41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78E5DD1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ΤΡΑΧΑΝΑΣ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255EA0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15612500-6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A33D7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1EAE4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B4E28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0718A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CEE3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1F96D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38F816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8737DC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479961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36.42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77FE51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ΤΣΑΪ ΤΟΥ ΒΟΥΝΟΥ ΣΥΣΚΕΥΑΣΙΑ 100γρ.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7084A3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15863000-5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B7DB6E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0DDB7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4D084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E8AB0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A9DE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4CCB0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BAB5F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141228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1AC808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36.43</w:t>
            </w:r>
          </w:p>
        </w:tc>
        <w:tc>
          <w:tcPr>
            <w:tcW w:w="3825" w:type="dxa"/>
            <w:shd w:val="clear" w:color="000000" w:fill="FFFFFF"/>
            <w:vAlign w:val="center"/>
            <w:hideMark/>
          </w:tcPr>
          <w:p w14:paraId="71CC6B7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ΤΣΟΥΡΕΚΙ ΑΤΟΜΙΚΟ 90γρ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A4401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15842300-5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DF5F3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F84B8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14:paraId="31A60D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A6BE6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87D9B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C03B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6AB873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3DA7F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AD64E9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36.44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A91BD8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ΦΑΚΕΣ ΧΟΝΔΡΕΣ ΤΩΝ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4202F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03212211-2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31CBCE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2BD95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E0C3F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6F6D1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C125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DB7ED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4277E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B9F062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A615BF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36.45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4412C7A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ΦΑΣΟΛΙΑ ΜΕΤΡΙΑ ΤΩΝ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1F8274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03221210-1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ABE8D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B52FB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9811A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8EF62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686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974BE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0EBE75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4617AB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EBB668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36.46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5659F00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ΦΡΥΓΑΝΙΑ ΤΡΙΜΜΕΝΗ ΤΩΝ 360γρ.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35A67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E4852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7A345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DA227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0D2CE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3837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61AB3F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01AC27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A11297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AAD125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36.47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0CA5D1B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ΦΡΥΓΑΝΙΕΣ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ΟΛΙΚΗΣ  240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06A930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15821110-3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239817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CBA9E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E512A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AD7B0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95A7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3B3620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2697D6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5D3BF0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F6F96C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36.48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26F97D5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ΦΥΣΙΚΟΣ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 (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 ΛΙΤΡΟΥ)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C4A02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15982100-6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E5702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B01B7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BFB82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AC2C2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346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4A887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005EF4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E28116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755648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36.49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61FECBE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ΦΥΛΛΑ ΔΑΦΝΗΣ 50γρ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06E28CC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15870000-7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14:paraId="3C4093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000000" w:fill="FFFFFF"/>
            <w:vAlign w:val="center"/>
            <w:hideMark/>
          </w:tcPr>
          <w:p w14:paraId="147204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5130B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69A88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75328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81F82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5BD8FB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962119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230C7D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36.50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346FE6D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ΧΥΛΟΠΙΤΑΚΙ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3F693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15850000-1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58A47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4ED91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8F085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E339C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16D8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06C5D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85614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44E9A8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249DB6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36.51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6672901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ΧΥΜΟΙ ΑΤΟΜΙΚΟΙ ΑΝΑΜΙΚΤΟΙ 250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14:paraId="540F0A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15321000-4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006D4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125C9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1C03E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73121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DD43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5D7C44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035664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A931C5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68BB22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36.52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683EF62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ΧΥΜΟΣ ΛΕΜΟΝΙΟΥ (ΌΧΙ ΑΝΑΠΛΗΡΩΜΑ) ΤΩΝ 420γρ.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527560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15321300-7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7BFF1D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051D08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5E4C0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3B715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B80C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CB31E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EAC7F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F37A28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8B42BA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36.53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12FB4F8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ΧΥΜΟΣ ΝΤΟΜΑΤΑΣ ΤΩΝ 500γρ.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4E27C2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15322100-2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6663E9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211C7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F1A49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E8934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A5B91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0BA72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3BBF26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B8E616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462052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36.54</w:t>
            </w:r>
          </w:p>
        </w:tc>
        <w:tc>
          <w:tcPr>
            <w:tcW w:w="3825" w:type="dxa"/>
            <w:shd w:val="clear" w:color="000000" w:fill="FFFFFF"/>
            <w:vAlign w:val="center"/>
            <w:hideMark/>
          </w:tcPr>
          <w:p w14:paraId="3F6D992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ΨΩΜΙ ΤΟΣΤ ΟΛΙΚΗΣ ΑΛΕΣΗΣ ΤΩΝ 700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A98D5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15811500-1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043D4D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ED64B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E13EB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D2CDA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C9B0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08FED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6C88EA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B4D30AF" w14:textId="77777777" w:rsidTr="00CA1511">
        <w:trPr>
          <w:trHeight w:val="454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03A839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14:paraId="5FD7A21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14:paraId="6E71D22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1F96FD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E8141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3707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FCCF2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46FD69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8812D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1C4837A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08" w:type="dxa"/>
            <w:shd w:val="clear" w:color="auto" w:fill="auto"/>
            <w:noWrap/>
            <w:vAlign w:val="center"/>
          </w:tcPr>
          <w:p w14:paraId="198B97D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B515CAC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7B5D2E0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40BC23B4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CB283C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3776963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B6E119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8A61551" w14:textId="77777777" w:rsidR="00AC5B4A" w:rsidRPr="00A56A51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068C8C23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58E8C7AC" w14:textId="77777777" w:rsidR="00AC5B4A" w:rsidRPr="00A56A51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ΟΜΑΔΑ 37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Ελ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αιόλαδο ΠΑΙΔΙΚΟΙ ΣΤΑΘΜΟΙ</w:t>
      </w:r>
    </w:p>
    <w:p w14:paraId="7540EAB9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tbl>
      <w:tblPr>
        <w:tblW w:w="156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085"/>
        <w:gridCol w:w="1511"/>
        <w:gridCol w:w="943"/>
        <w:gridCol w:w="1374"/>
        <w:gridCol w:w="1467"/>
        <w:gridCol w:w="1223"/>
        <w:gridCol w:w="1596"/>
        <w:gridCol w:w="1344"/>
        <w:gridCol w:w="926"/>
        <w:gridCol w:w="1627"/>
      </w:tblGrid>
      <w:tr w:rsidR="00AC5B4A" w:rsidRPr="00106944" w14:paraId="3D3F1073" w14:textId="77777777" w:rsidTr="00CA1511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5679A1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3085" w:type="dxa"/>
            <w:shd w:val="clear" w:color="000000" w:fill="D9D9D9"/>
            <w:noWrap/>
            <w:vAlign w:val="center"/>
            <w:hideMark/>
          </w:tcPr>
          <w:p w14:paraId="134349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511" w:type="dxa"/>
            <w:shd w:val="clear" w:color="000000" w:fill="D9D9D9"/>
            <w:vAlign w:val="center"/>
            <w:hideMark/>
          </w:tcPr>
          <w:p w14:paraId="1756EA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CPV</w:t>
            </w:r>
          </w:p>
        </w:tc>
        <w:tc>
          <w:tcPr>
            <w:tcW w:w="943" w:type="dxa"/>
            <w:shd w:val="clear" w:color="000000" w:fill="D9D9D9"/>
            <w:noWrap/>
            <w:vAlign w:val="center"/>
            <w:hideMark/>
          </w:tcPr>
          <w:p w14:paraId="7C68EB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374" w:type="dxa"/>
            <w:shd w:val="clear" w:color="000000" w:fill="D9D9D9"/>
            <w:vAlign w:val="center"/>
            <w:hideMark/>
          </w:tcPr>
          <w:p w14:paraId="60174D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67" w:type="dxa"/>
            <w:shd w:val="clear" w:color="000000" w:fill="D9D9D9"/>
            <w:noWrap/>
            <w:vAlign w:val="center"/>
            <w:hideMark/>
          </w:tcPr>
          <w:p w14:paraId="791820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ας</w:t>
            </w:r>
          </w:p>
        </w:tc>
        <w:tc>
          <w:tcPr>
            <w:tcW w:w="1223" w:type="dxa"/>
            <w:shd w:val="clear" w:color="000000" w:fill="D9D9D9"/>
            <w:vAlign w:val="center"/>
          </w:tcPr>
          <w:p w14:paraId="2DB136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πτωσης</w:t>
            </w:r>
          </w:p>
        </w:tc>
        <w:tc>
          <w:tcPr>
            <w:tcW w:w="1596" w:type="dxa"/>
            <w:shd w:val="clear" w:color="000000" w:fill="D9D9D9"/>
            <w:noWrap/>
            <w:vAlign w:val="center"/>
            <w:hideMark/>
          </w:tcPr>
          <w:p w14:paraId="028A1D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  <w:tc>
          <w:tcPr>
            <w:tcW w:w="1344" w:type="dxa"/>
            <w:shd w:val="clear" w:color="000000" w:fill="D9D9D9"/>
            <w:vAlign w:val="center"/>
            <w:hideMark/>
          </w:tcPr>
          <w:p w14:paraId="07A239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ΦΠΑ</w:t>
            </w:r>
          </w:p>
        </w:tc>
        <w:tc>
          <w:tcPr>
            <w:tcW w:w="926" w:type="dxa"/>
            <w:shd w:val="clear" w:color="000000" w:fill="D9D9D9"/>
            <w:noWrap/>
            <w:vAlign w:val="center"/>
            <w:hideMark/>
          </w:tcPr>
          <w:p w14:paraId="759770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ΦΠΑ</w:t>
            </w:r>
          </w:p>
        </w:tc>
        <w:tc>
          <w:tcPr>
            <w:tcW w:w="1627" w:type="dxa"/>
            <w:shd w:val="clear" w:color="000000" w:fill="D9D9D9"/>
            <w:noWrap/>
            <w:vAlign w:val="center"/>
            <w:hideMark/>
          </w:tcPr>
          <w:p w14:paraId="4DB895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σύνολο</w:t>
            </w:r>
            <w:proofErr w:type="spellEnd"/>
          </w:p>
        </w:tc>
      </w:tr>
      <w:tr w:rsidR="00AC5B4A" w:rsidRPr="00106944" w14:paraId="1F5418B9" w14:textId="77777777" w:rsidTr="00CA1511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3766DB5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37.1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14:paraId="7FF9E1C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ΕΛΑΙΟΛΑΔΟ 5 ΛΙΤΡΟ Α΄ ΠΑΙΔΙΚΟΣ ΠΟΛΥΓΥΡΟΥ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3057D0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15411110-6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33F63B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086515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8E8C2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46AFF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7D93A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3B582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5BD5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0F21D0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2741FD5" w14:textId="77777777" w:rsidTr="00CA1511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7845394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37.2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14:paraId="12B39BA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ΕΛΑΙΟΛΑΔΟ 5 ΛΙΤΡΟ Β΄ ΠΑΙΔΙΚΟΣ ΠΟΛΥΓΥΡΟΥ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0F684D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15411110-6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F69B2A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04F76E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23679E7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59380F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56AB35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13119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9A79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683EF6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EA0E26A" w14:textId="77777777" w:rsidTr="00CA1511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4BF606C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37.3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14:paraId="386F807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ΕΛΑΙΟΛΑΔΟ 5 ΛΙΤΡΟ ΠΑΙΔΙΚΟΣ ΟΡΜΥΛΙΑΣ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28A07C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15411110-6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FE530D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068F90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CA3B9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401512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37E4C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1F4821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396A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0ECA36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C961CA6" w14:textId="77777777" w:rsidTr="00CA1511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7D1AEC9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37.4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14:paraId="0CF39F9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ΕΛΑΙΟΛΑΔΟ 5 ΛΙΤΡΟ ΠΑΙΔΙΚΟΣ ΓΑΛΑΤΙΣΤΑΣ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793E67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15411110-6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A0FDF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7DFB62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301170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2817E0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6FD7A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356187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985E2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204E08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66CA588" w14:textId="77777777" w:rsidTr="00CA1511">
        <w:trPr>
          <w:trHeight w:val="454"/>
        </w:trPr>
        <w:tc>
          <w:tcPr>
            <w:tcW w:w="601" w:type="dxa"/>
            <w:shd w:val="clear" w:color="000000" w:fill="D9D9D9"/>
            <w:noWrap/>
            <w:vAlign w:val="center"/>
            <w:hideMark/>
          </w:tcPr>
          <w:p w14:paraId="55D60A0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37.5</w:t>
            </w:r>
          </w:p>
        </w:tc>
        <w:tc>
          <w:tcPr>
            <w:tcW w:w="3085" w:type="dxa"/>
            <w:shd w:val="clear" w:color="auto" w:fill="auto"/>
            <w:vAlign w:val="center"/>
            <w:hideMark/>
          </w:tcPr>
          <w:p w14:paraId="0F4BCD5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ΕΛΑΙΟΛΑΔΟ 5 ΛΙΤΡΟ ΠΑΙΔΙΚΟΣ ΟΛΥΝΘΟΥ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6A1072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15411110-6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3FD87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0039B0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467" w:type="dxa"/>
            <w:shd w:val="clear" w:color="000000" w:fill="FFFFFF"/>
            <w:vAlign w:val="center"/>
          </w:tcPr>
          <w:p w14:paraId="402410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428DA1A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E7F96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FB5F3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597B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4DD318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0DB649D" w14:textId="77777777" w:rsidTr="00CA1511">
        <w:trPr>
          <w:trHeight w:val="454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117197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6E37BF0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6BA7FAC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64CB97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687449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270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03B28D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089ACCC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5AD92E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5EE987C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09B6C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627" w:type="dxa"/>
            <w:shd w:val="clear" w:color="auto" w:fill="auto"/>
            <w:noWrap/>
            <w:vAlign w:val="center"/>
          </w:tcPr>
          <w:p w14:paraId="4FB6BF7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BAF9999" w14:textId="77777777" w:rsidR="00AC5B4A" w:rsidRPr="00106944" w:rsidRDefault="00AC5B4A" w:rsidP="00AC5B4A">
      <w:pPr>
        <w:suppressAutoHyphens w:val="0"/>
        <w:ind w:left="-567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4AA4761F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225460B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1A0E79EA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3867B30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D4C66D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771228A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0EADC9AA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3C1E2725" w14:textId="77777777" w:rsidR="00AC5B4A" w:rsidRPr="00106944" w:rsidRDefault="00AC5B4A" w:rsidP="00AC5B4A">
      <w:pPr>
        <w:jc w:val="center"/>
        <w:rPr>
          <w:rFonts w:ascii="Times New Roman" w:hAnsi="Times New Roman" w:cs="Times New Roman"/>
          <w:b/>
          <w:szCs w:val="22"/>
          <w:u w:val="single"/>
          <w:lang w:val="el-GR"/>
        </w:rPr>
      </w:pPr>
    </w:p>
    <w:p w14:paraId="6BD08C9B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ΟΜΑΔΑ 38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 Πα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ντο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πωλείου - Κατα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σκήνωση</w:t>
      </w:r>
      <w:proofErr w:type="spellEnd"/>
    </w:p>
    <w:p w14:paraId="3AAF122A" w14:textId="77777777" w:rsidR="00AC5B4A" w:rsidRPr="00A56A51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2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542"/>
        <w:gridCol w:w="1338"/>
        <w:gridCol w:w="1159"/>
        <w:gridCol w:w="1250"/>
        <w:gridCol w:w="1134"/>
        <w:gridCol w:w="1418"/>
        <w:gridCol w:w="1441"/>
        <w:gridCol w:w="1159"/>
        <w:gridCol w:w="2078"/>
      </w:tblGrid>
      <w:tr w:rsidR="00AC5B4A" w:rsidRPr="00106944" w14:paraId="7E2309E3" w14:textId="77777777" w:rsidTr="00CA1511">
        <w:trPr>
          <w:trHeight w:val="454"/>
        </w:trPr>
        <w:tc>
          <w:tcPr>
            <w:tcW w:w="711" w:type="dxa"/>
            <w:shd w:val="clear" w:color="000000" w:fill="D0CECE"/>
            <w:noWrap/>
            <w:vAlign w:val="center"/>
            <w:hideMark/>
          </w:tcPr>
          <w:p w14:paraId="6958B8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3542" w:type="dxa"/>
            <w:shd w:val="clear" w:color="000000" w:fill="D0CECE"/>
            <w:noWrap/>
            <w:vAlign w:val="center"/>
            <w:hideMark/>
          </w:tcPr>
          <w:p w14:paraId="0BB7D2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338" w:type="dxa"/>
            <w:shd w:val="clear" w:color="000000" w:fill="D0CECE"/>
            <w:noWrap/>
            <w:vAlign w:val="center"/>
            <w:hideMark/>
          </w:tcPr>
          <w:p w14:paraId="262442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1159" w:type="dxa"/>
            <w:shd w:val="clear" w:color="000000" w:fill="D0CECE"/>
            <w:noWrap/>
            <w:vAlign w:val="center"/>
            <w:hideMark/>
          </w:tcPr>
          <w:p w14:paraId="580FE9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250" w:type="dxa"/>
            <w:shd w:val="clear" w:color="000000" w:fill="D0CECE"/>
            <w:vAlign w:val="center"/>
            <w:hideMark/>
          </w:tcPr>
          <w:p w14:paraId="757BAF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</w:t>
            </w:r>
          </w:p>
        </w:tc>
        <w:tc>
          <w:tcPr>
            <w:tcW w:w="1134" w:type="dxa"/>
            <w:shd w:val="clear" w:color="000000" w:fill="D0CECE"/>
            <w:noWrap/>
            <w:vAlign w:val="center"/>
            <w:hideMark/>
          </w:tcPr>
          <w:p w14:paraId="24F864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418" w:type="dxa"/>
            <w:shd w:val="clear" w:color="000000" w:fill="D0CECE"/>
            <w:noWrap/>
            <w:vAlign w:val="center"/>
            <w:hideMark/>
          </w:tcPr>
          <w:p w14:paraId="684705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441" w:type="dxa"/>
            <w:shd w:val="clear" w:color="auto" w:fill="D9D9D9"/>
            <w:noWrap/>
            <w:vAlign w:val="center"/>
            <w:hideMark/>
          </w:tcPr>
          <w:p w14:paraId="07B511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159" w:type="dxa"/>
            <w:shd w:val="clear" w:color="000000" w:fill="D0CECE"/>
            <w:noWrap/>
            <w:vAlign w:val="center"/>
            <w:hideMark/>
          </w:tcPr>
          <w:p w14:paraId="486BAC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2078" w:type="dxa"/>
            <w:shd w:val="clear" w:color="000000" w:fill="D0CECE"/>
            <w:noWrap/>
            <w:vAlign w:val="center"/>
            <w:hideMark/>
          </w:tcPr>
          <w:p w14:paraId="65D381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1552B35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13F383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115C351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ΑΛΕΥΡΙ ΓΙΑ ΟΛΕΣ ΤΙΣ ΧΡΗΣΕΙΣ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96D02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15612120-8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600187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CB7DBB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47585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9CCB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79421A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80593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90B65F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6EC0D7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0B6831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14D0FB6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ΑΥΓΑ ΜΕΣΑΙΟΥ ΜΕΓΕΘΟΥΣ 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04A63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03142500-3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0CAD8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0D571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1600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78050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9F78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20DCF9A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862F4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67565AF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E1473B2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8CE863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05FFFE7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ΒΑΝΙΛΙΕΣ (ΣΥΣΚΕΥΑΣΙΑ 5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.)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8D1F9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15812000-3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3A519E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682B01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4F850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25E5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29E96E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B41DF7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927FCA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743055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1A77C7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lastRenderedPageBreak/>
              <w:t>38.4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415F6E9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ΓΑΛΑ ΕΒΑΠΟΡΕ 400γρ.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522BD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15511600-9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0C9A9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38802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3DB4E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6767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4D08A1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F3B47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03E0B4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C95D0D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130F26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1DD08E8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ΕΛΙΕΣ ΚΑΛΑΜΩΝ 1ΚΙΛ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4F85F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15331450-6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76654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BC562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E6E65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2635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10D1E5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F6A7C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132CE69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7292BB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A79C09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0BDE3DB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ΖΑΜΠΟΝ ΦΕΤΕΣ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7F18B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15131400-9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87498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C01F9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2C17E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2978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75F249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B015A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E0BD64E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8B1144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17E692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38.7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099542C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ΖΑΧΑΡΗ ΑΣΠΡΗ </w:t>
            </w:r>
            <w:proofErr w:type="gramStart"/>
            <w:r w:rsidRPr="00106944">
              <w:rPr>
                <w:rFonts w:ascii="Times New Roman" w:hAnsi="Times New Roman" w:cs="Times New Roman"/>
                <w:szCs w:val="22"/>
              </w:rPr>
              <w:t>ΚΡΥΣΤΑΛΛΙΚΗ  (</w:t>
            </w:r>
            <w:proofErr w:type="gramEnd"/>
            <w:r w:rsidRPr="00106944">
              <w:rPr>
                <w:rFonts w:ascii="Times New Roman" w:hAnsi="Times New Roman" w:cs="Times New Roman"/>
                <w:szCs w:val="22"/>
              </w:rPr>
              <w:t>1 ΚΙΛΟΥ)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E2EBF6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15831200-4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272A6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35F82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21369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D44D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34A705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68CC5F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61947DF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D2450EF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C64577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107D32E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ΖΑΧΑΡΗ ΑΧΝΗ 400γρ.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E1574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15831000-2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81F29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E8023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4EFE4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2BC5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645703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93D86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486F9E9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5070AE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541DC9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7AB902D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ΗΛΙΕΛΑΙΟ 5 ΛΙΤΡΩΝ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AEFE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15411100-3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2757CB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03E7D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85DBB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DF90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71B30BC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CD83E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EEEAA4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6713F34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A39569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38.10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74BAEA3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ΙΩΔΙΟΥΧΟ ΑΛΑΤΙ ΨΙΛΟ &amp; ΧΟΝΔΡΟ (1000γρ.)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1B73A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15872400-5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D5600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74F37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523F4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7500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668FB6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26027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DE1B1D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C070BFF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192988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38.11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6FF1C5A2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ΚΑΚΑΟ 1ΚΙΛ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37D5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15841000-5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DFB334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8EB59F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7E799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EDEB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3471B9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9EE7E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1D6DE56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ED2DB4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563EC1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38.12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7565CA0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ΚΑΝΕΛΑ ΣΚΟΝΗ 50γρ.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5D0489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15872200-3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1212F9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7CF4D1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702EF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97B2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24A8FB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1D66C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1A08633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EAFE33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A32CFF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38.13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5A601D4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ΚΟΡΝ ΦΛΑΟΥΡ 200γρ.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345006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15613311-1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7D1B46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A6D5C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071EC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97C6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22B37AE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A7D9E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02D8E1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F2B67E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CAC81E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5101763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ΚΡΙΘΑΡΑΚΙ ΜΕΤΡΙΟ 500ΓΡ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2094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15851100-9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CF032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5DAB2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20571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E080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40A283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5A961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3E055F7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FC47DB1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F3E4B2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38.15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43D529F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ΔΗΜΗΤΡΙΑΚΑ ΚΟΡΝ-ΦΛΕΪΚΣ </w:t>
            </w:r>
            <w:proofErr w:type="spellStart"/>
            <w:r w:rsidRPr="00106944">
              <w:rPr>
                <w:rFonts w:ascii="Times New Roman" w:hAnsi="Times New Roman" w:cs="Times New Roman"/>
                <w:szCs w:val="22"/>
              </w:rPr>
              <w:t>κιλό</w:t>
            </w:r>
            <w:proofErr w:type="spellEnd"/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3B902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15613311-1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BB383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0D0CF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5C7BB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703B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3EAFDA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B4F3D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9E84C5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6E53E9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016C6F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38.16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44DBDF8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ΚΡΟΥΑΣΑΝ 70gr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21A0F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15811300-9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CCA33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4239B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50D07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D9E8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55A9E6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1F2A6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4DFC06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1A2DFF9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39F9E9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38.17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4D930DD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ΚΥΒΟΙ ΖΩΜΟΣ ΚΡΕΑΤΟΣ/ΛΑΧΑΝΙΚΩΝ  1χ24τεμ.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D870A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15891600-6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0A44A2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9BE7E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C034D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CF16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549CA9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92E7C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76CF634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14224D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1B2D70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74F0614A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ΛΟΥΚΑΝΙΚΟ ΒΡΑΣΤΟ ΣΥΣΚΕΥΑΣΙΑ ΚΙΛΟΥ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D138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15131130-5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97D50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7921F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BDB70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68E4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1F14AA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6E929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69D9BD5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2C90770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18C7C0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38.19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457F51F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ΜΑΚΑΡΟΝΙΑ ΚΟΦΤΑ 500ΓΡ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7946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15851100-9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78902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E2A4A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1400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76F19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33CE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1A8018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F4837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508229F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5CCA3C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D33AF1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38.20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02D029B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ΜΑΚΑΡΟΝΙΑ Νο2-Νο-3 500γρ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14:paraId="06DD4C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15851100-9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14:paraId="72BBE1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CD7F3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3A429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CC4A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674024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2C2C4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4F212E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6159A5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6B2E98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lastRenderedPageBreak/>
              <w:t>38.21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58B66FC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ΜΑΚΑΡΟΝΙΑ Νο-6-Νο10 500γρ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14:paraId="69EC2A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15851100-9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14:paraId="2431A7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001195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535A2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9994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7FD246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0E13C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1BD0D8B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9B7019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5CE397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38.22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037E955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ΜΑΡΜΕΛΑΔΑ ΜΕΡΙΔΑ 20 </w:t>
            </w:r>
            <w:proofErr w:type="spellStart"/>
            <w:r w:rsidRPr="00106944">
              <w:rPr>
                <w:rFonts w:ascii="Times New Roman" w:hAnsi="Times New Roman" w:cs="Times New Roman"/>
                <w:szCs w:val="22"/>
              </w:rPr>
              <w:t>γρ</w:t>
            </w:r>
            <w:proofErr w:type="spellEnd"/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14:paraId="2A341D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15332290-3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2C4A30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539E0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867245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E9BE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5D4983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8544A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4AF074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C14AE0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CC4CCA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38.23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74ED0C5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ΜΕΛΙ ΜΕΡΙΔΑ 20gr 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14:paraId="44FF83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15831600-8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196C74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0BB19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4CEC5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7502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72EA0F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87196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58B2BD4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6BD5B58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0651CD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38.24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620FEC7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ΜΠΕΣΑΜΕΛ 175γρ.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14:paraId="17F0AB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15626000-2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06E33A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650F4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AD0C5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28EE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5B5BCD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BD690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17A954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92AE7D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96632A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38.25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40B2424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ΞΥΔΙ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14:paraId="11A48E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15871110-8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710285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8CC17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9B1B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599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679821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257B6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A0EE9C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596C7B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E0DACB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38.26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6DA8324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ΠΙΠΕΡΙ ΜΑΥΡΟ 100γρ.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14:paraId="689D14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15872100-2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14:paraId="6D2181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97F6FE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8F48D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D2B0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15D223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9A09A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614CAD0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4B8A4B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477F5E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38.27</w:t>
            </w:r>
          </w:p>
        </w:tc>
        <w:tc>
          <w:tcPr>
            <w:tcW w:w="3542" w:type="dxa"/>
            <w:shd w:val="clear" w:color="auto" w:fill="auto"/>
            <w:vAlign w:val="center"/>
            <w:hideMark/>
          </w:tcPr>
          <w:p w14:paraId="592214AE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ΠΟΥΡΕΣ ΠΑΤΑΤΑΣ ΣΥΣΚΕΥΑΣΙΑ ΚΙΛΟΥ (σε σκόνη)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804F0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15312100-9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4645D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ΣΥΣΚ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96A1D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6F4A9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32918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6AAD749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B5FA0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3E9567B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EA992B7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A947E3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6DB9D29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ΠΡΑΛΙΝΑ ΦΟΥΝΤΟΥΚΙΟΥ ΜΕΡΙΔΑ 20 </w:t>
            </w:r>
            <w:proofErr w:type="spellStart"/>
            <w:r w:rsidRPr="00106944">
              <w:rPr>
                <w:rFonts w:ascii="Times New Roman" w:hAnsi="Times New Roman" w:cs="Times New Roman"/>
                <w:szCs w:val="22"/>
              </w:rPr>
              <w:t>γρ</w:t>
            </w:r>
            <w:proofErr w:type="spellEnd"/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D220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15842200-4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427BA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3306D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EADF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8B4B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2EE77E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1F60A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56F4212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50F0072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A6E5F6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38.29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774DF17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ΡΙΓΑΝΗ 1ΚΙΛ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4354B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15872000-1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0B98B5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C8742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C11CB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AD86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791ED1E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E6732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47FD068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5A00A5A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234FB0D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43403F7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ΡΥΖΙ </w:t>
            </w:r>
            <w:proofErr w:type="gramStart"/>
            <w:r w:rsidRPr="00106944">
              <w:rPr>
                <w:rFonts w:ascii="Times New Roman" w:hAnsi="Times New Roman" w:cs="Times New Roman"/>
                <w:szCs w:val="22"/>
              </w:rPr>
              <w:t>ΓΛΑΣΣΕ  (</w:t>
            </w:r>
            <w:proofErr w:type="gramEnd"/>
            <w:r w:rsidRPr="00106944">
              <w:rPr>
                <w:rFonts w:ascii="Times New Roman" w:hAnsi="Times New Roman" w:cs="Times New Roman"/>
                <w:szCs w:val="22"/>
              </w:rPr>
              <w:t>1 ΚΙΛΟΥ) ΕΛΛΗΝΙΚΟ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2CF68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03211300-6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9E5561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E258BC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170F5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7C0C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52EE17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31276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46458F8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1898ED9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17BA168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58FE3DC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ΡΥΖΙ ΜΠΟΝΕΤ (1 ΚΙΛΟΥ) ΕΛΛΗΝΙΚΟ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C9529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03211300-6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168D9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E6429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39309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EB1E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28F6C9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E8B66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64F04B6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2B9D7D6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53A124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5FDBA93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ΤΟΜΑΤΟΠΟΛΤΟΣ </w:t>
            </w:r>
            <w:proofErr w:type="spellStart"/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  <w:proofErr w:type="spellEnd"/>
            <w:r w:rsidRPr="00106944">
              <w:rPr>
                <w:rFonts w:ascii="Times New Roman" w:hAnsi="Times New Roman" w:cs="Times New Roman"/>
                <w:szCs w:val="22"/>
              </w:rPr>
              <w:t>/5κιλ.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F7C67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15331425-2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485F6D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25B32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FA4B30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74AF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138BA4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F30B0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39F3380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10A4CF3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E99FE6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24C201E6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ΤΣΑΙ ΜΑΥΡΟ 1ΚΙΛ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1CFA2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15863200-7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5A77E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5A458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CD14C5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6AC35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6ED454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2CA88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EDCA09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7D77B2D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336DCA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38.34</w:t>
            </w:r>
          </w:p>
        </w:tc>
        <w:tc>
          <w:tcPr>
            <w:tcW w:w="3542" w:type="dxa"/>
            <w:shd w:val="clear" w:color="000000" w:fill="FFFFFF"/>
            <w:noWrap/>
            <w:vAlign w:val="center"/>
            <w:hideMark/>
          </w:tcPr>
          <w:p w14:paraId="2ABC768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ΦΑΚΕΣ ΧΟΝΔΡΕΣ 500 </w:t>
            </w:r>
            <w:proofErr w:type="spellStart"/>
            <w:r w:rsidRPr="00106944">
              <w:rPr>
                <w:rFonts w:ascii="Times New Roman" w:hAnsi="Times New Roman" w:cs="Times New Roman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14:paraId="1B1BA3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03212211-2</w:t>
            </w:r>
          </w:p>
        </w:tc>
        <w:tc>
          <w:tcPr>
            <w:tcW w:w="1159" w:type="dxa"/>
            <w:shd w:val="clear" w:color="000000" w:fill="FFFFFF"/>
            <w:noWrap/>
            <w:vAlign w:val="center"/>
            <w:hideMark/>
          </w:tcPr>
          <w:p w14:paraId="0E5AA2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626A63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3C373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22C41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2CC8BF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C63BC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946D57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745CAD5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415751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7639E52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ΦΑΣΟΛΙΑ ΓΙΓΑΝΤΕΣ 500γρ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199F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03221210-1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009D0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380D8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F3E2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4C6D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4A21FD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5139B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2C2F8D2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A73F030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B832EC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42A6B3F4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szCs w:val="22"/>
                <w:lang w:val="el-GR"/>
              </w:rPr>
              <w:t>ΦΑΣΟΛΙΑ ΜΕΤΡΙΑ ΤΩΝ 500γρ. ΕΛΛΗΝΙΚΑ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05276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03221210-1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6A4642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ΚΙΛΑ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BA3D3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6FCC9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C72C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75FBE63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BBC58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639446F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0B7C8FEE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5CD2359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075E6E4C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 xml:space="preserve">ΦΥΤΙΝΗ- ΜΑΓΕΙΡΙΚΟ ΛΙΠΟΣ 16 </w:t>
            </w:r>
            <w:proofErr w:type="spellStart"/>
            <w:r w:rsidRPr="00106944">
              <w:rPr>
                <w:rFonts w:ascii="Times New Roman" w:hAnsi="Times New Roman" w:cs="Times New Roman"/>
                <w:szCs w:val="22"/>
              </w:rPr>
              <w:t>κιλ</w:t>
            </w:r>
            <w:proofErr w:type="spellEnd"/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CBA12E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15431000-8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9750C9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A7054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26B1CD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3E76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11529D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960D2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0276328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DC36C4C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4AA43C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lastRenderedPageBreak/>
              <w:t>38.38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52F6069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ΧΥΜΟΣ ΛΕΜΟΝΙ (ΑΡΤΥΜΑ) 380ml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36898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15321300-7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EBC47D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81D1E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1CB0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BCF7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27757C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146D0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74C2BC6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37A55BBB" w14:textId="77777777" w:rsidTr="00CA1511">
        <w:trPr>
          <w:trHeight w:val="454"/>
        </w:trPr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7D1EA38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38.39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1B7579D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ΧΥΜΟΣ ΣΥΣΚΕΥΑΣΙΑ 250ml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4D025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15321000-4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041CE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79E42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D58E1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CE458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354F42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CBE153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63405FB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61217A09" w14:textId="77777777" w:rsidTr="00CA1511">
        <w:trPr>
          <w:trHeight w:val="454"/>
        </w:trPr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DBCE3C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14:paraId="327A669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CBF66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5C887A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9093D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76299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9FF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3AE2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441" w:type="dxa"/>
            <w:shd w:val="clear" w:color="000000" w:fill="FFFFFF"/>
            <w:noWrap/>
            <w:vAlign w:val="center"/>
            <w:hideMark/>
          </w:tcPr>
          <w:p w14:paraId="571E91F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AD20A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078" w:type="dxa"/>
            <w:shd w:val="clear" w:color="auto" w:fill="auto"/>
            <w:noWrap/>
            <w:vAlign w:val="center"/>
          </w:tcPr>
          <w:p w14:paraId="76F2F15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C53869B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0B5FD24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761201AB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BD6F934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12311E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6973FA0E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14CCB39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1A1CFEE9" w14:textId="77777777" w:rsidR="00AC5B4A" w:rsidRDefault="00AC5B4A" w:rsidP="00AC5B4A">
      <w:pPr>
        <w:rPr>
          <w:rFonts w:ascii="Times New Roman" w:hAnsi="Times New Roman" w:cs="Times New Roman"/>
          <w:b/>
          <w:szCs w:val="22"/>
          <w:u w:val="single"/>
          <w:lang w:val="el-GR"/>
        </w:rPr>
      </w:pPr>
    </w:p>
    <w:p w14:paraId="656BE2C5" w14:textId="77777777" w:rsidR="00AC5B4A" w:rsidRPr="00106944" w:rsidRDefault="00AC5B4A" w:rsidP="00AC5B4A">
      <w:pPr>
        <w:jc w:val="center"/>
        <w:rPr>
          <w:rFonts w:ascii="Times New Roman" w:hAnsi="Times New Roman" w:cs="Times New Roman"/>
          <w:b/>
          <w:szCs w:val="22"/>
          <w:u w:val="single"/>
          <w:lang w:val="el-GR"/>
        </w:rPr>
      </w:pPr>
    </w:p>
    <w:p w14:paraId="76E78D42" w14:textId="77777777" w:rsidR="00AC5B4A" w:rsidRPr="00A56A51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ΟΜΑΔΑ 39-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ΕίδηΑρτο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ποιείου – Κατα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σκήνωση</w:t>
      </w:r>
      <w:proofErr w:type="spellEnd"/>
    </w:p>
    <w:p w14:paraId="2C231A2F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</w:rPr>
      </w:pPr>
    </w:p>
    <w:tbl>
      <w:tblPr>
        <w:tblW w:w="15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693"/>
        <w:gridCol w:w="1654"/>
        <w:gridCol w:w="990"/>
        <w:gridCol w:w="1467"/>
        <w:gridCol w:w="1467"/>
        <w:gridCol w:w="1596"/>
        <w:gridCol w:w="1412"/>
        <w:gridCol w:w="1325"/>
        <w:gridCol w:w="1996"/>
      </w:tblGrid>
      <w:tr w:rsidR="00AC5B4A" w:rsidRPr="00106944" w14:paraId="0C763978" w14:textId="77777777" w:rsidTr="00CA1511">
        <w:trPr>
          <w:trHeight w:val="454"/>
        </w:trPr>
        <w:tc>
          <w:tcPr>
            <w:tcW w:w="616" w:type="dxa"/>
            <w:shd w:val="clear" w:color="000000" w:fill="D9D9D9"/>
            <w:vAlign w:val="center"/>
            <w:hideMark/>
          </w:tcPr>
          <w:p w14:paraId="59B044A1" w14:textId="77777777" w:rsidR="00AC5B4A" w:rsidRPr="00CA1511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CA151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2693" w:type="dxa"/>
            <w:shd w:val="clear" w:color="000000" w:fill="D9D9D9"/>
            <w:vAlign w:val="center"/>
            <w:hideMark/>
          </w:tcPr>
          <w:p w14:paraId="5A45C03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είδους</w:t>
            </w:r>
            <w:proofErr w:type="spellEnd"/>
          </w:p>
        </w:tc>
        <w:tc>
          <w:tcPr>
            <w:tcW w:w="1654" w:type="dxa"/>
            <w:shd w:val="clear" w:color="000000" w:fill="D9D9D9"/>
            <w:vAlign w:val="center"/>
            <w:hideMark/>
          </w:tcPr>
          <w:p w14:paraId="40EC9F4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90" w:type="dxa"/>
            <w:shd w:val="clear" w:color="000000" w:fill="D9D9D9"/>
            <w:vAlign w:val="center"/>
            <w:hideMark/>
          </w:tcPr>
          <w:p w14:paraId="50A74CB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M.M.</w:t>
            </w:r>
          </w:p>
        </w:tc>
        <w:tc>
          <w:tcPr>
            <w:tcW w:w="1467" w:type="dxa"/>
            <w:shd w:val="clear" w:color="000000" w:fill="D9D9D9"/>
            <w:vAlign w:val="center"/>
            <w:hideMark/>
          </w:tcPr>
          <w:p w14:paraId="3D3623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67" w:type="dxa"/>
            <w:shd w:val="clear" w:color="000000" w:fill="D9D9D9"/>
            <w:vAlign w:val="center"/>
            <w:hideMark/>
          </w:tcPr>
          <w:p w14:paraId="61047E7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04747F6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412" w:type="dxa"/>
            <w:shd w:val="clear" w:color="000000" w:fill="D9D9D9"/>
            <w:vAlign w:val="center"/>
            <w:hideMark/>
          </w:tcPr>
          <w:p w14:paraId="0448B3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325" w:type="dxa"/>
            <w:shd w:val="clear" w:color="000000" w:fill="D9D9D9"/>
            <w:noWrap/>
            <w:vAlign w:val="center"/>
            <w:hideMark/>
          </w:tcPr>
          <w:p w14:paraId="7415D6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996" w:type="dxa"/>
            <w:shd w:val="clear" w:color="000000" w:fill="D9D9D9"/>
            <w:vAlign w:val="center"/>
            <w:hideMark/>
          </w:tcPr>
          <w:p w14:paraId="04E2D0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67A1F695" w14:textId="77777777" w:rsidTr="00CA1511">
        <w:trPr>
          <w:trHeight w:val="454"/>
        </w:trPr>
        <w:tc>
          <w:tcPr>
            <w:tcW w:w="616" w:type="dxa"/>
            <w:shd w:val="clear" w:color="000000" w:fill="D9D9D9"/>
            <w:noWrap/>
            <w:vAlign w:val="center"/>
            <w:hideMark/>
          </w:tcPr>
          <w:p w14:paraId="2E875F8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39.1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67801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ΑΡΤΟΣ 700γρ.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14:paraId="0FAA2D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15811100-7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A723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3D0CED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340EE0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9C2A49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7B30BC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17BF22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1A8B28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6DBEFCC9" w14:textId="77777777" w:rsidTr="00CA1511">
        <w:trPr>
          <w:trHeight w:val="454"/>
        </w:trPr>
        <w:tc>
          <w:tcPr>
            <w:tcW w:w="616" w:type="dxa"/>
            <w:shd w:val="clear" w:color="000000" w:fill="D9D9D9"/>
            <w:noWrap/>
            <w:vAlign w:val="center"/>
            <w:hideMark/>
          </w:tcPr>
          <w:p w14:paraId="4B7DB36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39.2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5776B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ΣΑΝΤΟΥΙΤΣ 90γρ.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14:paraId="26731D1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15811200-8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2F82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1E9EE0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12000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00E22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94A04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37A37E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163135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78CD0E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12A607F5" w14:textId="77777777" w:rsidTr="00CA1511">
        <w:trPr>
          <w:trHeight w:val="454"/>
        </w:trPr>
        <w:tc>
          <w:tcPr>
            <w:tcW w:w="616" w:type="dxa"/>
            <w:shd w:val="clear" w:color="000000" w:fill="D9D9D9"/>
            <w:noWrap/>
            <w:vAlign w:val="center"/>
            <w:hideMark/>
          </w:tcPr>
          <w:p w14:paraId="52F48B2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39.3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8B32C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ΤΥΡΟΠΙΤΕΣ 220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γρ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14:paraId="1928E8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15812121-7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646E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14FC458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D035030" w14:textId="77777777" w:rsidR="00AC5B4A" w:rsidRPr="00106944" w:rsidRDefault="00AC5B4A" w:rsidP="00D4402B">
            <w:pPr>
              <w:suppressAutoHyphens w:val="0"/>
              <w:ind w:left="-32" w:firstLine="3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328119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633875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07F306C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1158B1B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1DDD684E" w14:textId="77777777" w:rsidTr="00CA1511">
        <w:trPr>
          <w:trHeight w:val="454"/>
        </w:trPr>
        <w:tc>
          <w:tcPr>
            <w:tcW w:w="616" w:type="dxa"/>
            <w:shd w:val="clear" w:color="000000" w:fill="D9D9D9"/>
            <w:noWrap/>
            <w:vAlign w:val="center"/>
            <w:hideMark/>
          </w:tcPr>
          <w:p w14:paraId="068BF30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39.4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F665A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ΠΙΤΣΕΣ 220γρ.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14:paraId="24A573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15812121-7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3BC8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628071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749FEC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631EBE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3433CE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4297AF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503860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638EAFB6" w14:textId="77777777" w:rsidTr="00CA1511">
        <w:trPr>
          <w:trHeight w:val="454"/>
        </w:trPr>
        <w:tc>
          <w:tcPr>
            <w:tcW w:w="616" w:type="dxa"/>
            <w:shd w:val="clear" w:color="000000" w:fill="D9D9D9"/>
            <w:noWrap/>
            <w:vAlign w:val="center"/>
            <w:hideMark/>
          </w:tcPr>
          <w:p w14:paraId="51F732B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39.5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61105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ΚΡΕΜΟΠΙΤΕΣ 220γρ.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14:paraId="0DBC91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15812122-4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1869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418D297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F7C4FF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F145D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0B5E1A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342767A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66BFB4F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29F859A3" w14:textId="77777777" w:rsidTr="00CA1511">
        <w:trPr>
          <w:trHeight w:val="454"/>
        </w:trPr>
        <w:tc>
          <w:tcPr>
            <w:tcW w:w="616" w:type="dxa"/>
            <w:shd w:val="clear" w:color="000000" w:fill="D9D9D9"/>
            <w:noWrap/>
            <w:vAlign w:val="center"/>
          </w:tcPr>
          <w:p w14:paraId="73F7D19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530DDC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ΣΥΝΟΛΑ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3EB91D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EB1253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4CEC7B8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31000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274BC2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07B68B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96CFEF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257DEB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6AD289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7938713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31B1BAF8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0A5E987C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6A0C7F19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C74C8CE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2748882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49C7A84" w14:textId="77777777" w:rsidR="00AC5B4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2214E9D4" w14:textId="77777777" w:rsidR="00AC5B4A" w:rsidRPr="00A023A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</w:p>
    <w:p w14:paraId="175B359F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ΟΜΑΔΑ 40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 Οπ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ωρολ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αχανικών - Κατα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σκήνωση</w:t>
      </w:r>
      <w:proofErr w:type="spellEnd"/>
    </w:p>
    <w:p w14:paraId="2124D2CE" w14:textId="77777777" w:rsidR="00AC5B4A" w:rsidRPr="00A023A7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2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382"/>
        <w:gridCol w:w="1462"/>
        <w:gridCol w:w="832"/>
        <w:gridCol w:w="1328"/>
        <w:gridCol w:w="1378"/>
        <w:gridCol w:w="1251"/>
        <w:gridCol w:w="1363"/>
        <w:gridCol w:w="1148"/>
        <w:gridCol w:w="1006"/>
        <w:gridCol w:w="2307"/>
      </w:tblGrid>
      <w:tr w:rsidR="00AC5B4A" w:rsidRPr="00106944" w14:paraId="64AF64E5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1CB7EB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382" w:type="dxa"/>
            <w:shd w:val="clear" w:color="000000" w:fill="D9D9D9"/>
            <w:noWrap/>
            <w:vAlign w:val="center"/>
            <w:hideMark/>
          </w:tcPr>
          <w:p w14:paraId="56D620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462" w:type="dxa"/>
            <w:shd w:val="clear" w:color="000000" w:fill="D9D9D9"/>
            <w:noWrap/>
            <w:vAlign w:val="center"/>
            <w:hideMark/>
          </w:tcPr>
          <w:p w14:paraId="6FA3F9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832" w:type="dxa"/>
            <w:shd w:val="clear" w:color="000000" w:fill="D9D9D9"/>
            <w:noWrap/>
            <w:vAlign w:val="center"/>
            <w:hideMark/>
          </w:tcPr>
          <w:p w14:paraId="00A2F2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14:paraId="063EFB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378" w:type="dxa"/>
            <w:shd w:val="clear" w:color="000000" w:fill="D9D9D9"/>
            <w:noWrap/>
            <w:vAlign w:val="center"/>
            <w:hideMark/>
          </w:tcPr>
          <w:p w14:paraId="393AFBF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251" w:type="dxa"/>
            <w:shd w:val="clear" w:color="000000" w:fill="D9D9D9"/>
            <w:vAlign w:val="center"/>
          </w:tcPr>
          <w:p w14:paraId="26E1B71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πτωσης</w:t>
            </w:r>
          </w:p>
        </w:tc>
        <w:tc>
          <w:tcPr>
            <w:tcW w:w="1363" w:type="dxa"/>
            <w:shd w:val="clear" w:color="000000" w:fill="D9D9D9"/>
            <w:noWrap/>
            <w:vAlign w:val="center"/>
            <w:hideMark/>
          </w:tcPr>
          <w:p w14:paraId="3C38CA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69BBEF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006" w:type="dxa"/>
            <w:shd w:val="clear" w:color="000000" w:fill="D9D9D9"/>
            <w:noWrap/>
            <w:vAlign w:val="center"/>
            <w:hideMark/>
          </w:tcPr>
          <w:p w14:paraId="69CEAB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2307" w:type="dxa"/>
            <w:shd w:val="clear" w:color="000000" w:fill="D9D9D9"/>
            <w:vAlign w:val="center"/>
            <w:hideMark/>
          </w:tcPr>
          <w:p w14:paraId="38A673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2470CF02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37BE8AD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40.1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23E2532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ΑΓΓΟΥΡΙΑ 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3C9C8CE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03221270-9</w:t>
            </w:r>
          </w:p>
        </w:tc>
        <w:tc>
          <w:tcPr>
            <w:tcW w:w="832" w:type="dxa"/>
            <w:shd w:val="clear" w:color="000000" w:fill="FFFFFF"/>
            <w:noWrap/>
            <w:vAlign w:val="center"/>
            <w:hideMark/>
          </w:tcPr>
          <w:p w14:paraId="5CD576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043B288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3200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C8EBA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3A9A886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5570CAF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63281C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4D5B89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66173C4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20FD7AFC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16C2375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40.2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33D13C7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ΑΝΗΘΟΣ ΜΑΤΣΑΚΙ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7D08E4A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03221000-6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593A16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24884D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C12CB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823FAB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3755E3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750B0E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4433661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02E186D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06331803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3763C97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40.3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0A35131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ΚΑΡΟΤΑ 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3129C43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03221000-6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2A59B65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EB6110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9B94F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52347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056901D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2879036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45836B64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DBBBC4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82E7B91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712CD63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40.4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602420B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ΚΑΡΠΟΥΖΙ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65076FE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03222300-6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695DF5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54AB62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5000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DDBCAD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4011A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396776B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143323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9EA1DA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457F856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2AB27455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3A4742C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lastRenderedPageBreak/>
              <w:t>40.5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5AD931E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ΚΟΛΟΚΥΘΑΚΙΑ 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595CE09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03221000-6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5B218B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30E41F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AA3C92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38685E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1701B20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3716A0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7A16AF5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5352CDE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3568BE05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1B25B10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40.6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1006273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ΚΡΕΜΜΥΔΙΑ ΞΕΡΑ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571AA37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03221113-1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33FD370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143540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700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9F13A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65AF04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39C123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4178A6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4C8DB73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73B9AE8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63C5AFA1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0E4E84F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40.7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75506FB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ΜΑΪΝΤΑΝΟΣ ΜΑΤΣΑΚΙ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29DBAEB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03221000-6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6BCA11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ΤΕΜ.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2189F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5A682B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FF238D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2A7C7C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04D19FF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78F2709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07D7257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D58CF28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31EFAC6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40.8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52B68B8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ΜΕΛΙΤΖΑΝΕΣ 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4013307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03221000-6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3B36A2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3A009E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4C9F1F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25395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2B9D046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41BE0C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32ECAFF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3D2847D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18D5BB6A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6310196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40.9</w:t>
            </w:r>
          </w:p>
        </w:tc>
        <w:tc>
          <w:tcPr>
            <w:tcW w:w="2382" w:type="dxa"/>
            <w:shd w:val="clear" w:color="000000" w:fill="FFFFFF"/>
            <w:noWrap/>
            <w:vAlign w:val="center"/>
            <w:hideMark/>
          </w:tcPr>
          <w:p w14:paraId="7BAA94F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ΝΤΟΜΑΤΕΣ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5A22F70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03221240-0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0A6B426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FDE22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3600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7D51F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6624B1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28B6BD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059CEF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7097A6F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04ED25F4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542C3152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5A8386B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40.10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02D3A64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ΠΑΤΑΤΕΣ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0C9D863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03221000-6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1232E9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628B4E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2B141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52993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271144B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C8596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0BEEF99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69EA14C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4E49EFB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3E6CE98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40.11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73470E7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ΠΕΠΟΝΙ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08020CA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15332180-9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51ACF3A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730B5CD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5F4F5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183A9C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6314FC8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37289A9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2BBF5AA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6704F98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0FA57F37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11B3EA3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40.12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3E2CEA1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ΠΙΠΕΡΙΕΣ ΓΕΜΙΣΜΑ 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5C1D515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03221230-7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6BC6606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346D3B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D91FB2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45D78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50F375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26E621D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65AC3BA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1B79184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6220A475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5B0E1A8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40.13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471C73B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ΠΙΠΕΡΙΕΣ ΓΙΑ ΤΗΓΑΝΙ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298F7EE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03221000-6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01036A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7B123A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54BFCB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F2BEF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639B38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4DC2C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DAB0BB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45EE4D84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76D75C7A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1951FEB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40.14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79A6512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ΡΟΔΑΚΙΝΑ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7C8443B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03222332-9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7926E21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63BCEDD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4800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1FC33D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35D42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4BBDC37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4A00E5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F752D5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6D587D9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27AC3BB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3F03A4F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40.15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09DB655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ΣΕΛΙΝΟ 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40CB0EB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03221000-6</w:t>
            </w:r>
          </w:p>
        </w:tc>
        <w:tc>
          <w:tcPr>
            <w:tcW w:w="832" w:type="dxa"/>
            <w:shd w:val="clear" w:color="000000" w:fill="FFFFFF"/>
            <w:noWrap/>
            <w:vAlign w:val="center"/>
            <w:hideMark/>
          </w:tcPr>
          <w:p w14:paraId="48FFB1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1459ED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8FAF7E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F04AC1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614B96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2BDB53A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825CD05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7D3702FE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605F43DF" w14:textId="77777777" w:rsidTr="00CA1511">
        <w:trPr>
          <w:trHeight w:val="455"/>
        </w:trPr>
        <w:tc>
          <w:tcPr>
            <w:tcW w:w="771" w:type="dxa"/>
            <w:shd w:val="clear" w:color="000000" w:fill="D9D9D9"/>
            <w:noWrap/>
            <w:vAlign w:val="center"/>
            <w:hideMark/>
          </w:tcPr>
          <w:p w14:paraId="7AB3C7B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14:paraId="5E013E5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70C2B79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vAlign w:val="center"/>
            <w:hideMark/>
          </w:tcPr>
          <w:p w14:paraId="790B4B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15451E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22840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AD662F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6DA0182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center"/>
          </w:tcPr>
          <w:p w14:paraId="31CAF89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2AEA44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10E0E3D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</w:tcPr>
          <w:p w14:paraId="1E91F48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41BBB7E0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p w14:paraId="5989DB7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18B69026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EC4C2B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4D6DE5AE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0C1114D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06591A4E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lastRenderedPageBreak/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2352DD88" w14:textId="77777777" w:rsidR="00AC5B4A" w:rsidRPr="00106944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3D0970EA" w14:textId="54FC1D60" w:rsidR="00AC5B4A" w:rsidRPr="00A023A7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ΟΜΑΔΑ 41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</w:t>
      </w:r>
      <w:proofErr w:type="spellEnd"/>
      <w:r w:rsidR="00CA1511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Κρεο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πωλείου - Κατα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σκήνωση</w:t>
      </w:r>
      <w:proofErr w:type="spellEnd"/>
    </w:p>
    <w:p w14:paraId="2E3D97ED" w14:textId="77777777" w:rsidR="00AC5B4A" w:rsidRPr="00106944" w:rsidRDefault="00AC5B4A" w:rsidP="00AC5B4A">
      <w:pPr>
        <w:suppressAutoHyphens w:val="0"/>
        <w:ind w:left="-709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</w:p>
    <w:tbl>
      <w:tblPr>
        <w:tblW w:w="153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057"/>
        <w:gridCol w:w="1297"/>
        <w:gridCol w:w="1021"/>
        <w:gridCol w:w="1247"/>
        <w:gridCol w:w="1334"/>
        <w:gridCol w:w="1153"/>
        <w:gridCol w:w="1418"/>
        <w:gridCol w:w="1058"/>
        <w:gridCol w:w="1274"/>
        <w:gridCol w:w="1701"/>
      </w:tblGrid>
      <w:tr w:rsidR="00AC5B4A" w:rsidRPr="00106944" w14:paraId="3CA7558E" w14:textId="77777777" w:rsidTr="00CA1511">
        <w:trPr>
          <w:trHeight w:val="454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BFA2D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3057" w:type="dxa"/>
            <w:shd w:val="clear" w:color="000000" w:fill="D9D9D9"/>
            <w:noWrap/>
            <w:vAlign w:val="center"/>
            <w:hideMark/>
          </w:tcPr>
          <w:p w14:paraId="17B2348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297" w:type="dxa"/>
            <w:shd w:val="clear" w:color="000000" w:fill="D9D9D9"/>
            <w:noWrap/>
            <w:vAlign w:val="center"/>
            <w:hideMark/>
          </w:tcPr>
          <w:p w14:paraId="2A9591E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1021" w:type="dxa"/>
            <w:shd w:val="clear" w:color="000000" w:fill="D9D9D9"/>
            <w:noWrap/>
            <w:vAlign w:val="center"/>
            <w:hideMark/>
          </w:tcPr>
          <w:p w14:paraId="470C397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247" w:type="dxa"/>
            <w:shd w:val="clear" w:color="000000" w:fill="D9D9D9"/>
            <w:vAlign w:val="center"/>
            <w:hideMark/>
          </w:tcPr>
          <w:p w14:paraId="3B057A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334" w:type="dxa"/>
            <w:shd w:val="clear" w:color="000000" w:fill="D9D9D9"/>
            <w:vAlign w:val="center"/>
            <w:hideMark/>
          </w:tcPr>
          <w:p w14:paraId="5C3B31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153" w:type="dxa"/>
            <w:shd w:val="clear" w:color="000000" w:fill="D9D9D9"/>
            <w:vAlign w:val="center"/>
          </w:tcPr>
          <w:p w14:paraId="65E380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πτωσης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63BA3C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vAlign w:val="center"/>
            <w:hideMark/>
          </w:tcPr>
          <w:p w14:paraId="7ABAA2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74" w:type="dxa"/>
            <w:shd w:val="clear" w:color="000000" w:fill="D9D9D9"/>
            <w:noWrap/>
            <w:vAlign w:val="center"/>
            <w:hideMark/>
          </w:tcPr>
          <w:p w14:paraId="64E939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62539C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22D59FBF" w14:textId="77777777" w:rsidTr="00CA1511">
        <w:trPr>
          <w:trHeight w:val="454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A8A02D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41.1</w:t>
            </w:r>
          </w:p>
        </w:tc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1B9D207F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ΚΙΜΑΣ ΜΟΣΧΑΡΙΣΙΟΣ ΝΩΠΟΣ 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75F468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15131620-7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C6550F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5DF310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1600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2E6991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22F029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78B1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B3654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0E548CA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A436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223B2089" w14:textId="77777777" w:rsidTr="00CA1511">
        <w:trPr>
          <w:trHeight w:val="454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85E321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41.2</w:t>
            </w:r>
          </w:p>
        </w:tc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50B5403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ΜΠΡΙΖΟΛΕΣ </w:t>
            </w:r>
            <w:proofErr w:type="gram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ΧΟΙΡΙΝΕΣ  ΛΑΙΜΟΥ</w:t>
            </w:r>
            <w:proofErr w:type="gram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 ΝΩΠΕΣ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546CD13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15113000-3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DA44D3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5333A72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600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7F9F56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1ECA6C4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A980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FAD768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7CA9DD1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9445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610FCAEC" w14:textId="77777777" w:rsidTr="00CA1511">
        <w:trPr>
          <w:trHeight w:val="454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515BE3D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41.3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14:paraId="4D4162B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ΚΟΤΟΠΟΥΛΟ ΟΛΟΚΛΗΡΟ ΝΩΠΟ (4 </w:t>
            </w:r>
            <w:proofErr w:type="spellStart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  <w:proofErr w:type="spellEnd"/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.) 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6073C5C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15112130-6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476C32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B2965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1600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2E2A40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25FBF33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AF28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3B573A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7323F5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86D7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920C059" w14:textId="77777777" w:rsidTr="00CA1511">
        <w:trPr>
          <w:trHeight w:val="454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5E8A85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41.4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14:paraId="398EB49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 xml:space="preserve">ΚΡΕΑΣ ΜΟΣΧΑΡΙΣΙΟ ΝΩΠΟ (άνευ οστών) 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32B324C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15111200-1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D95CB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A990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800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021592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10A856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F9355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77F4F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A086B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0D4BC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AA11D28" w14:textId="77777777" w:rsidTr="00CA1511">
        <w:trPr>
          <w:trHeight w:val="454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087FF2D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41.5</w:t>
            </w:r>
          </w:p>
        </w:tc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2F951500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ΣΟΥΒΛΑΚΙ ΧΟΙΡΙΝΟ ΝΩΠΟ 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05537F7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15113000-3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F4E93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34875F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4877067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193F21F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07302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CCE91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B9E52A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D5581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11222FA1" w14:textId="77777777" w:rsidTr="00CA1511">
        <w:trPr>
          <w:trHeight w:val="454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21E8673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6BCC811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14:paraId="1F8166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256CA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69D84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4900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14:paraId="3400AA8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189B96C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F402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31370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7BC8554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7D33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6789EFE1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31C47404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58A378CC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125DFE8F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3AFB5C4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80F458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5CEB98BF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lastRenderedPageBreak/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554FBA84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  <w:lang w:val="el-GR"/>
        </w:rPr>
      </w:pPr>
    </w:p>
    <w:p w14:paraId="6EB33FB4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ΟΜΑΔΑ 42 – Κα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τεψυγμέν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α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Ψάρι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α - Κατα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σκήνωση</w:t>
      </w:r>
      <w:proofErr w:type="spellEnd"/>
    </w:p>
    <w:p w14:paraId="6D9FCFDA" w14:textId="77777777" w:rsidR="00AC5B4A" w:rsidRPr="00A023A7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792"/>
        <w:gridCol w:w="1331"/>
        <w:gridCol w:w="990"/>
        <w:gridCol w:w="1420"/>
        <w:gridCol w:w="1256"/>
        <w:gridCol w:w="1153"/>
        <w:gridCol w:w="1560"/>
        <w:gridCol w:w="1058"/>
        <w:gridCol w:w="1296"/>
        <w:gridCol w:w="1701"/>
      </w:tblGrid>
      <w:tr w:rsidR="00AC5B4A" w:rsidRPr="00106944" w14:paraId="1D7E1A29" w14:textId="77777777" w:rsidTr="00CA1511">
        <w:trPr>
          <w:trHeight w:val="454"/>
        </w:trPr>
        <w:tc>
          <w:tcPr>
            <w:tcW w:w="753" w:type="dxa"/>
            <w:shd w:val="clear" w:color="000000" w:fill="D9D9D9"/>
            <w:noWrap/>
            <w:vAlign w:val="center"/>
            <w:hideMark/>
          </w:tcPr>
          <w:p w14:paraId="26F5DAF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792" w:type="dxa"/>
            <w:shd w:val="clear" w:color="000000" w:fill="D9D9D9"/>
            <w:noWrap/>
            <w:vAlign w:val="center"/>
            <w:hideMark/>
          </w:tcPr>
          <w:p w14:paraId="40DD86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331" w:type="dxa"/>
            <w:shd w:val="clear" w:color="000000" w:fill="D9D9D9"/>
            <w:noWrap/>
            <w:vAlign w:val="center"/>
            <w:hideMark/>
          </w:tcPr>
          <w:p w14:paraId="0D8751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90" w:type="dxa"/>
            <w:shd w:val="clear" w:color="000000" w:fill="D9D9D9"/>
            <w:noWrap/>
            <w:vAlign w:val="center"/>
            <w:hideMark/>
          </w:tcPr>
          <w:p w14:paraId="1B5C442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420" w:type="dxa"/>
            <w:shd w:val="clear" w:color="000000" w:fill="D9D9D9"/>
            <w:vAlign w:val="center"/>
            <w:hideMark/>
          </w:tcPr>
          <w:p w14:paraId="3DAF87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256" w:type="dxa"/>
            <w:shd w:val="clear" w:color="000000" w:fill="D9D9D9"/>
            <w:vAlign w:val="center"/>
            <w:hideMark/>
          </w:tcPr>
          <w:p w14:paraId="11E293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153" w:type="dxa"/>
            <w:shd w:val="clear" w:color="000000" w:fill="D9D9D9"/>
            <w:vAlign w:val="center"/>
          </w:tcPr>
          <w:p w14:paraId="3C325C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πτωσης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730093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9D9D9"/>
            <w:vAlign w:val="center"/>
            <w:hideMark/>
          </w:tcPr>
          <w:p w14:paraId="782614C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96" w:type="dxa"/>
            <w:shd w:val="clear" w:color="000000" w:fill="D9D9D9"/>
            <w:noWrap/>
            <w:vAlign w:val="center"/>
            <w:hideMark/>
          </w:tcPr>
          <w:p w14:paraId="67F8A48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48CDE2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49A55737" w14:textId="77777777" w:rsidTr="00CA1511">
        <w:trPr>
          <w:trHeight w:val="454"/>
        </w:trPr>
        <w:tc>
          <w:tcPr>
            <w:tcW w:w="753" w:type="dxa"/>
            <w:shd w:val="clear" w:color="000000" w:fill="D9D9D9"/>
            <w:noWrap/>
            <w:vAlign w:val="center"/>
            <w:hideMark/>
          </w:tcPr>
          <w:p w14:paraId="09BE4E6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42.1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4D3293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ΨΑΡΟΚΡΟΚΕΤΕΣ 450γρ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13E06A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15241700-6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64D2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ΣΥΣΚ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DE8AD2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248AFE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099103D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B4E120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D172B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CE32EB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84BF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BBD48F1" w14:textId="77777777" w:rsidTr="00CA1511">
        <w:trPr>
          <w:trHeight w:val="454"/>
        </w:trPr>
        <w:tc>
          <w:tcPr>
            <w:tcW w:w="753" w:type="dxa"/>
            <w:shd w:val="clear" w:color="000000" w:fill="D9D9D9"/>
            <w:noWrap/>
            <w:vAlign w:val="center"/>
            <w:hideMark/>
          </w:tcPr>
          <w:p w14:paraId="670FA6F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42.2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85C865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ΒΑΚΑΛΑΟΣ ΦΙΛΕΤΟ ΡΟΛΟ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4D65A3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15221000-3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2C49A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112DD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BD56E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45F186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BBEC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7A76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E198BF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1C5A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AC5B4A" w:rsidRPr="00106944" w14:paraId="4058F20A" w14:textId="77777777" w:rsidTr="00CA1511">
        <w:trPr>
          <w:trHeight w:val="454"/>
        </w:trPr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7A42D6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306E98D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DE95FF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128E7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F07D5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405541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3" w:type="dxa"/>
            <w:vAlign w:val="center"/>
          </w:tcPr>
          <w:p w14:paraId="5B77B5F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8CCD1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6A5286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90BB59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42F25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2F4A4712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</w:rPr>
      </w:pPr>
    </w:p>
    <w:p w14:paraId="4F95446C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2C6EB6A2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2E611EB3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5EE3753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713D388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2EA6F67A" w14:textId="77777777" w:rsidR="00AC5B4A" w:rsidRPr="00A023A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564A79A4" w14:textId="77777777" w:rsidR="00AC5B4A" w:rsidRDefault="00AC5B4A" w:rsidP="00AC5B4A">
      <w:pPr>
        <w:rPr>
          <w:rFonts w:ascii="Times New Roman" w:hAnsi="Times New Roman" w:cs="Times New Roman"/>
          <w:b/>
          <w:szCs w:val="22"/>
          <w:u w:val="single"/>
          <w:lang w:val="en-US"/>
        </w:rPr>
      </w:pPr>
    </w:p>
    <w:p w14:paraId="3A89EC0C" w14:textId="77777777" w:rsidR="00CA1511" w:rsidRDefault="00CA1511" w:rsidP="00AC5B4A">
      <w:pPr>
        <w:rPr>
          <w:rFonts w:ascii="Times New Roman" w:hAnsi="Times New Roman" w:cs="Times New Roman"/>
          <w:b/>
          <w:szCs w:val="22"/>
          <w:u w:val="single"/>
          <w:lang w:val="en-US"/>
        </w:rPr>
      </w:pPr>
    </w:p>
    <w:p w14:paraId="78A27AEE" w14:textId="77777777" w:rsidR="00CA1511" w:rsidRDefault="00CA1511" w:rsidP="00AC5B4A">
      <w:pPr>
        <w:rPr>
          <w:rFonts w:ascii="Times New Roman" w:hAnsi="Times New Roman" w:cs="Times New Roman"/>
          <w:b/>
          <w:szCs w:val="22"/>
          <w:u w:val="single"/>
          <w:lang w:val="en-US"/>
        </w:rPr>
      </w:pPr>
    </w:p>
    <w:p w14:paraId="6626FDEA" w14:textId="77777777" w:rsidR="00CA1511" w:rsidRPr="00CA1511" w:rsidRDefault="00CA1511" w:rsidP="00AC5B4A">
      <w:pPr>
        <w:rPr>
          <w:rFonts w:ascii="Times New Roman" w:hAnsi="Times New Roman" w:cs="Times New Roman"/>
          <w:b/>
          <w:szCs w:val="22"/>
          <w:u w:val="single"/>
          <w:lang w:val="en-US"/>
        </w:rPr>
      </w:pPr>
    </w:p>
    <w:p w14:paraId="022961D2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lastRenderedPageBreak/>
        <w:t>ΟΜΑΔΑ 43 – Κα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τεψυγμέν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α Λαχα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νικά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 - Κατα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σκήνωση</w:t>
      </w:r>
      <w:proofErr w:type="spellEnd"/>
    </w:p>
    <w:p w14:paraId="089A7595" w14:textId="77777777" w:rsidR="00AC5B4A" w:rsidRPr="00A023A7" w:rsidRDefault="00AC5B4A" w:rsidP="00AC5B4A">
      <w:pPr>
        <w:rPr>
          <w:rFonts w:ascii="Times New Roman" w:hAnsi="Times New Roman" w:cs="Times New Roman"/>
          <w:b/>
          <w:szCs w:val="22"/>
          <w:u w:val="single"/>
          <w:lang w:val="el-GR"/>
        </w:rPr>
      </w:pPr>
    </w:p>
    <w:tbl>
      <w:tblPr>
        <w:tblW w:w="151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339"/>
        <w:gridCol w:w="1505"/>
        <w:gridCol w:w="986"/>
        <w:gridCol w:w="1619"/>
        <w:gridCol w:w="1134"/>
        <w:gridCol w:w="1596"/>
        <w:gridCol w:w="1361"/>
        <w:gridCol w:w="1296"/>
        <w:gridCol w:w="1517"/>
      </w:tblGrid>
      <w:tr w:rsidR="00AC5B4A" w:rsidRPr="00106944" w14:paraId="19FC8483" w14:textId="77777777" w:rsidTr="00CA1511">
        <w:trPr>
          <w:trHeight w:val="451"/>
        </w:trPr>
        <w:tc>
          <w:tcPr>
            <w:tcW w:w="773" w:type="dxa"/>
            <w:shd w:val="clear" w:color="000000" w:fill="D9D9D9"/>
            <w:noWrap/>
            <w:vAlign w:val="center"/>
            <w:hideMark/>
          </w:tcPr>
          <w:p w14:paraId="289D82C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3339" w:type="dxa"/>
            <w:shd w:val="clear" w:color="000000" w:fill="D9D9D9"/>
            <w:noWrap/>
            <w:vAlign w:val="center"/>
            <w:hideMark/>
          </w:tcPr>
          <w:p w14:paraId="3DAE551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505" w:type="dxa"/>
            <w:shd w:val="clear" w:color="000000" w:fill="D9D9D9"/>
            <w:noWrap/>
            <w:vAlign w:val="center"/>
            <w:hideMark/>
          </w:tcPr>
          <w:p w14:paraId="6402166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86" w:type="dxa"/>
            <w:shd w:val="clear" w:color="000000" w:fill="D9D9D9"/>
            <w:noWrap/>
            <w:vAlign w:val="center"/>
            <w:hideMark/>
          </w:tcPr>
          <w:p w14:paraId="3F231A0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40AA74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6651C82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9D9D9"/>
            <w:vAlign w:val="center"/>
            <w:hideMark/>
          </w:tcPr>
          <w:p w14:paraId="6A777A4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361" w:type="dxa"/>
            <w:shd w:val="clear" w:color="000000" w:fill="D9D9D9"/>
            <w:vAlign w:val="center"/>
            <w:hideMark/>
          </w:tcPr>
          <w:p w14:paraId="049A92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96" w:type="dxa"/>
            <w:shd w:val="clear" w:color="000000" w:fill="D9D9D9"/>
            <w:noWrap/>
            <w:vAlign w:val="center"/>
            <w:hideMark/>
          </w:tcPr>
          <w:p w14:paraId="38F594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517" w:type="dxa"/>
            <w:shd w:val="clear" w:color="000000" w:fill="D9D9D9"/>
            <w:vAlign w:val="center"/>
            <w:hideMark/>
          </w:tcPr>
          <w:p w14:paraId="405F102E" w14:textId="4B6A2FC3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 w:rsidR="00CA1511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54FD6E1B" w14:textId="77777777" w:rsidTr="00CA1511">
        <w:trPr>
          <w:trHeight w:val="451"/>
        </w:trPr>
        <w:tc>
          <w:tcPr>
            <w:tcW w:w="773" w:type="dxa"/>
            <w:shd w:val="clear" w:color="000000" w:fill="D9D9D9"/>
            <w:noWrap/>
            <w:vAlign w:val="center"/>
            <w:hideMark/>
          </w:tcPr>
          <w:p w14:paraId="07745A3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43.1</w:t>
            </w:r>
          </w:p>
        </w:tc>
        <w:tc>
          <w:tcPr>
            <w:tcW w:w="3339" w:type="dxa"/>
            <w:shd w:val="clear" w:color="auto" w:fill="auto"/>
            <w:vAlign w:val="center"/>
            <w:hideMark/>
          </w:tcPr>
          <w:p w14:paraId="15B6253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ΑΡΑΚΑΣ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07BF3130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CCEAF5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302A74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3EF5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7CF0DE4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F8C1A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CD59FE4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A63E2B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2B1FFF1A" w14:textId="77777777" w:rsidTr="00CA1511">
        <w:trPr>
          <w:trHeight w:val="451"/>
        </w:trPr>
        <w:tc>
          <w:tcPr>
            <w:tcW w:w="773" w:type="dxa"/>
            <w:shd w:val="clear" w:color="000000" w:fill="D9D9D9"/>
            <w:noWrap/>
            <w:vAlign w:val="center"/>
            <w:hideMark/>
          </w:tcPr>
          <w:p w14:paraId="1975E3A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43.2</w:t>
            </w:r>
          </w:p>
        </w:tc>
        <w:tc>
          <w:tcPr>
            <w:tcW w:w="3339" w:type="dxa"/>
            <w:shd w:val="clear" w:color="auto" w:fill="auto"/>
            <w:vAlign w:val="center"/>
            <w:hideMark/>
          </w:tcPr>
          <w:p w14:paraId="5AABD32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 xml:space="preserve">ΦΑΣΟΛΑΚΙΑ ΠΛΑΤΙΑ 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0CCFD284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15331170-9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BCBBB8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71E66FB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582CAD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1B6AC0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7F392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64E6E14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9E1EBCE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03CD164B" w14:textId="77777777" w:rsidTr="00CA1511">
        <w:trPr>
          <w:trHeight w:val="451"/>
        </w:trPr>
        <w:tc>
          <w:tcPr>
            <w:tcW w:w="773" w:type="dxa"/>
            <w:shd w:val="clear" w:color="C0C0C0" w:fill="D9D9D9"/>
            <w:noWrap/>
            <w:vAlign w:val="center"/>
            <w:hideMark/>
          </w:tcPr>
          <w:p w14:paraId="058A43F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43.3</w:t>
            </w:r>
          </w:p>
        </w:tc>
        <w:tc>
          <w:tcPr>
            <w:tcW w:w="3339" w:type="dxa"/>
            <w:shd w:val="clear" w:color="auto" w:fill="auto"/>
            <w:vAlign w:val="center"/>
            <w:hideMark/>
          </w:tcPr>
          <w:p w14:paraId="245D309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ΠΑΤΑΤΕΣ ΦΟΥΡΝΟΥ ΑΠΟΦΛ.</w:t>
            </w:r>
          </w:p>
        </w:tc>
        <w:tc>
          <w:tcPr>
            <w:tcW w:w="1505" w:type="dxa"/>
            <w:shd w:val="clear" w:color="000000" w:fill="FFFFFF"/>
            <w:noWrap/>
            <w:vAlign w:val="center"/>
            <w:hideMark/>
          </w:tcPr>
          <w:p w14:paraId="261D1779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15311100-2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51A4CE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1D0532D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7CB57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A4AF2D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85232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13%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2469A03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3342DC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5E57C0EF" w14:textId="77777777" w:rsidTr="00CA1511">
        <w:trPr>
          <w:trHeight w:val="451"/>
        </w:trPr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DDCFD68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14:paraId="51F27E8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14:paraId="5EECC00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B90D01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3D8B2D7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5BE96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416C11B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7FAFFB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1331510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5FE0D79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679172D4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</w:rPr>
      </w:pPr>
    </w:p>
    <w:p w14:paraId="51EF1F55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5D91E46E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40F5470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1CB27CB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0667093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39D863AF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3D7503F8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642D55E2" w14:textId="77777777" w:rsidR="00CA1511" w:rsidRDefault="00CA1511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749AE7FF" w14:textId="77777777" w:rsidR="00CA1511" w:rsidRDefault="00CA1511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57D99F2A" w14:textId="77777777" w:rsidR="00CA1511" w:rsidRPr="00CA1511" w:rsidRDefault="00CA1511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4D26214D" w14:textId="77777777" w:rsidR="00AC5B4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</w:p>
    <w:p w14:paraId="4AD86981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lastRenderedPageBreak/>
        <w:t xml:space="preserve">ΟΜΑΔΑ 44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Ελ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αιόλαδο – Κατα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σκήνωση</w:t>
      </w:r>
      <w:proofErr w:type="spellEnd"/>
    </w:p>
    <w:p w14:paraId="6B544E3B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655"/>
        <w:gridCol w:w="1456"/>
        <w:gridCol w:w="923"/>
        <w:gridCol w:w="1306"/>
        <w:gridCol w:w="1467"/>
        <w:gridCol w:w="1368"/>
        <w:gridCol w:w="1596"/>
        <w:gridCol w:w="1058"/>
        <w:gridCol w:w="1088"/>
        <w:gridCol w:w="1645"/>
      </w:tblGrid>
      <w:tr w:rsidR="00AC5B4A" w:rsidRPr="00106944" w14:paraId="0344C770" w14:textId="77777777" w:rsidTr="00CA1511">
        <w:trPr>
          <w:trHeight w:val="454"/>
        </w:trPr>
        <w:tc>
          <w:tcPr>
            <w:tcW w:w="748" w:type="dxa"/>
            <w:shd w:val="clear" w:color="000000" w:fill="D0CECE"/>
            <w:noWrap/>
            <w:vAlign w:val="center"/>
            <w:hideMark/>
          </w:tcPr>
          <w:p w14:paraId="1C4A1B8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655" w:type="dxa"/>
            <w:shd w:val="clear" w:color="000000" w:fill="D0CECE"/>
            <w:noWrap/>
            <w:vAlign w:val="center"/>
            <w:hideMark/>
          </w:tcPr>
          <w:p w14:paraId="620DF74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456" w:type="dxa"/>
            <w:shd w:val="clear" w:color="000000" w:fill="D0CECE"/>
            <w:noWrap/>
            <w:vAlign w:val="center"/>
            <w:hideMark/>
          </w:tcPr>
          <w:p w14:paraId="4CD37F2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923" w:type="dxa"/>
            <w:shd w:val="clear" w:color="000000" w:fill="D0CECE"/>
            <w:noWrap/>
            <w:vAlign w:val="center"/>
            <w:hideMark/>
          </w:tcPr>
          <w:p w14:paraId="68C3109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306" w:type="dxa"/>
            <w:shd w:val="clear" w:color="000000" w:fill="D0CECE"/>
            <w:vAlign w:val="center"/>
            <w:hideMark/>
          </w:tcPr>
          <w:p w14:paraId="1E60DEA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67" w:type="dxa"/>
            <w:shd w:val="clear" w:color="000000" w:fill="D0CECE"/>
            <w:noWrap/>
            <w:vAlign w:val="center"/>
            <w:hideMark/>
          </w:tcPr>
          <w:p w14:paraId="054B80E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368" w:type="dxa"/>
            <w:shd w:val="clear" w:color="000000" w:fill="D0CECE"/>
            <w:vAlign w:val="center"/>
          </w:tcPr>
          <w:p w14:paraId="3C9D8AB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έκ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πτωσης</w:t>
            </w:r>
          </w:p>
        </w:tc>
        <w:tc>
          <w:tcPr>
            <w:tcW w:w="1596" w:type="dxa"/>
            <w:shd w:val="clear" w:color="000000" w:fill="D0CECE"/>
            <w:vAlign w:val="center"/>
            <w:hideMark/>
          </w:tcPr>
          <w:p w14:paraId="02DE818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058" w:type="dxa"/>
            <w:shd w:val="clear" w:color="000000" w:fill="D0CECE"/>
            <w:vAlign w:val="center"/>
            <w:hideMark/>
          </w:tcPr>
          <w:p w14:paraId="2D1C71C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088" w:type="dxa"/>
            <w:shd w:val="clear" w:color="000000" w:fill="D0CECE"/>
            <w:noWrap/>
            <w:vAlign w:val="center"/>
            <w:hideMark/>
          </w:tcPr>
          <w:p w14:paraId="374600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645" w:type="dxa"/>
            <w:shd w:val="clear" w:color="000000" w:fill="D0CECE"/>
            <w:vAlign w:val="center"/>
            <w:hideMark/>
          </w:tcPr>
          <w:p w14:paraId="137B7BB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3EA1EDA6" w14:textId="77777777" w:rsidTr="00CA1511">
        <w:trPr>
          <w:trHeight w:val="454"/>
        </w:trPr>
        <w:tc>
          <w:tcPr>
            <w:tcW w:w="748" w:type="dxa"/>
            <w:shd w:val="clear" w:color="000000" w:fill="D0CECE"/>
            <w:noWrap/>
            <w:vAlign w:val="center"/>
            <w:hideMark/>
          </w:tcPr>
          <w:p w14:paraId="00A3C58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44.1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5DD2AC7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ΕΛΑΙΟΛΑΔΟ ΕΞΤΡΑ ΠΑΡΘΕΝΟ 5λιτ.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BEEC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15411110-6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77A49C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196C1B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636A26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A44EA9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0E92A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C02FF1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2A012F4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0A7ED44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5516260E" w14:textId="77777777" w:rsidTr="00CA1511">
        <w:trPr>
          <w:trHeight w:val="454"/>
        </w:trPr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526D4F1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655" w:type="dxa"/>
            <w:shd w:val="clear" w:color="auto" w:fill="auto"/>
            <w:noWrap/>
            <w:vAlign w:val="center"/>
            <w:hideMark/>
          </w:tcPr>
          <w:p w14:paraId="1DC4010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6793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378AC8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622EC3C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3718E0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056BA9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2A40209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92F51D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2763912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31C45C5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4DBEBB61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</w:rPr>
      </w:pPr>
    </w:p>
    <w:p w14:paraId="29275F57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6681640B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0CE7F93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3A50E9E2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D294556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4355E3F6" w14:textId="77777777" w:rsidR="00AC5B4A" w:rsidRPr="00A023A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51172789" w14:textId="77777777" w:rsidR="00AC5B4A" w:rsidRDefault="00AC5B4A" w:rsidP="00AC5B4A">
      <w:pPr>
        <w:widowControl w:val="0"/>
        <w:spacing w:line="360" w:lineRule="auto"/>
        <w:jc w:val="center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ΟΜΑΔΑ 45 – 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Είδη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 Γαλα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κτοκομικών</w:t>
      </w:r>
      <w:proofErr w:type="spellEnd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 xml:space="preserve"> - Κατα</w:t>
      </w:r>
      <w:proofErr w:type="spellStart"/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σκήνωση</w:t>
      </w:r>
      <w:proofErr w:type="spellEnd"/>
    </w:p>
    <w:p w14:paraId="0054A471" w14:textId="77777777" w:rsidR="00AC5B4A" w:rsidRPr="00A023A7" w:rsidRDefault="00AC5B4A" w:rsidP="00AC5B4A">
      <w:pPr>
        <w:widowControl w:val="0"/>
        <w:spacing w:line="360" w:lineRule="auto"/>
        <w:ind w:left="-284"/>
        <w:rPr>
          <w:rFonts w:ascii="Times New Roman" w:eastAsia="Andale Sans UI" w:hAnsi="Times New Roman" w:cs="Times New Roman"/>
          <w:szCs w:val="22"/>
          <w:lang w:val="el-GR"/>
        </w:rPr>
      </w:pPr>
    </w:p>
    <w:tbl>
      <w:tblPr>
        <w:tblW w:w="150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473"/>
        <w:gridCol w:w="1417"/>
        <w:gridCol w:w="1179"/>
        <w:gridCol w:w="1515"/>
        <w:gridCol w:w="1467"/>
        <w:gridCol w:w="1596"/>
        <w:gridCol w:w="1442"/>
        <w:gridCol w:w="1368"/>
        <w:gridCol w:w="1738"/>
      </w:tblGrid>
      <w:tr w:rsidR="00AC5B4A" w:rsidRPr="00106944" w14:paraId="1B1D99B6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4A35253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473" w:type="dxa"/>
            <w:shd w:val="clear" w:color="000000" w:fill="D0CECE"/>
            <w:noWrap/>
            <w:vAlign w:val="center"/>
            <w:hideMark/>
          </w:tcPr>
          <w:p w14:paraId="73E1A89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417" w:type="dxa"/>
            <w:shd w:val="clear" w:color="000000" w:fill="D0CECE"/>
            <w:noWrap/>
            <w:vAlign w:val="center"/>
            <w:hideMark/>
          </w:tcPr>
          <w:p w14:paraId="330D898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1179" w:type="dxa"/>
            <w:shd w:val="clear" w:color="000000" w:fill="D0CECE"/>
            <w:noWrap/>
            <w:vAlign w:val="center"/>
            <w:hideMark/>
          </w:tcPr>
          <w:p w14:paraId="29614CB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515" w:type="dxa"/>
            <w:shd w:val="clear" w:color="000000" w:fill="D0CECE"/>
            <w:vAlign w:val="center"/>
            <w:hideMark/>
          </w:tcPr>
          <w:p w14:paraId="14C8F86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467" w:type="dxa"/>
            <w:shd w:val="clear" w:color="000000" w:fill="D0CECE"/>
            <w:noWrap/>
            <w:vAlign w:val="center"/>
            <w:hideMark/>
          </w:tcPr>
          <w:p w14:paraId="7CEF2F4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596" w:type="dxa"/>
            <w:shd w:val="clear" w:color="000000" w:fill="D0CECE"/>
            <w:noWrap/>
            <w:vAlign w:val="center"/>
            <w:hideMark/>
          </w:tcPr>
          <w:p w14:paraId="7EF6CF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442" w:type="dxa"/>
            <w:shd w:val="clear" w:color="000000" w:fill="D0CECE"/>
            <w:noWrap/>
            <w:vAlign w:val="center"/>
            <w:hideMark/>
          </w:tcPr>
          <w:p w14:paraId="5D70230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368" w:type="dxa"/>
            <w:shd w:val="clear" w:color="000000" w:fill="D0CECE"/>
            <w:noWrap/>
            <w:vAlign w:val="center"/>
            <w:hideMark/>
          </w:tcPr>
          <w:p w14:paraId="31FC3F9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1738" w:type="dxa"/>
            <w:shd w:val="clear" w:color="000000" w:fill="D0CECE"/>
            <w:noWrap/>
            <w:vAlign w:val="center"/>
            <w:hideMark/>
          </w:tcPr>
          <w:p w14:paraId="351FAC3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5803A9C2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599EA0A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45.1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14:paraId="3585EFB9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ΓΑΛΑ ΦΡΕΣΚΟ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A69D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03333000-4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37CC45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ΛΙΤΡΟ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90A0C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10000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7175740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1F1C43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300E29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402BE8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854606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2F571539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1F945D0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lastRenderedPageBreak/>
              <w:t>45.2</w:t>
            </w:r>
          </w:p>
        </w:tc>
        <w:tc>
          <w:tcPr>
            <w:tcW w:w="2473" w:type="dxa"/>
            <w:shd w:val="clear" w:color="000000" w:fill="FFFFFF"/>
            <w:noWrap/>
            <w:vAlign w:val="center"/>
            <w:hideMark/>
          </w:tcPr>
          <w:p w14:paraId="19C0CDED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ΓΑΛΑ ΜΑΚΡΑΣ ΔΙΑΡΚΕΙΑΣ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4A8B96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15511200-5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14:paraId="27DDF9D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ΛΙΤΡΟ</w:t>
            </w:r>
          </w:p>
        </w:tc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09C586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260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79C17E6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F1AE14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540382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5BB628B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6442547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3D038214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3AD5EC12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45.3</w:t>
            </w:r>
          </w:p>
        </w:tc>
        <w:tc>
          <w:tcPr>
            <w:tcW w:w="2473" w:type="dxa"/>
            <w:shd w:val="clear" w:color="000000" w:fill="FFFFFF"/>
            <w:vAlign w:val="center"/>
            <w:hideMark/>
          </w:tcPr>
          <w:p w14:paraId="3BCE498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ΓΙΑΟΥΡΤΙ ΑΓΕΛΑΔΙΝΟ 200γρ.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3E6A0F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15551300-8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14:paraId="71BA326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ΤΕΜ.</w:t>
            </w:r>
          </w:p>
        </w:tc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0F2C208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2400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2AE90B8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96AFE4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8A995E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CE97E6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4A36FC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22B31C37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4AA2050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45.4</w:t>
            </w:r>
          </w:p>
        </w:tc>
        <w:tc>
          <w:tcPr>
            <w:tcW w:w="2473" w:type="dxa"/>
            <w:shd w:val="clear" w:color="000000" w:fill="FFFFFF"/>
            <w:noWrap/>
            <w:vAlign w:val="center"/>
            <w:hideMark/>
          </w:tcPr>
          <w:p w14:paraId="44A75CCB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  <w:lang w:val="el-GR"/>
              </w:rPr>
              <w:t>ΤΥΡΙ ΦΕΤΑ (Π.Ο.Π.)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39FB8A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15542300-2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14:paraId="017ACD0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5F179B5E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1400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27B0569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2F6C4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FD5E24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0B5717B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2734768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06F6B31F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4C4E2C4B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45.5</w:t>
            </w:r>
          </w:p>
        </w:tc>
        <w:tc>
          <w:tcPr>
            <w:tcW w:w="2473" w:type="dxa"/>
            <w:shd w:val="clear" w:color="000000" w:fill="FFFFFF"/>
            <w:vAlign w:val="center"/>
            <w:hideMark/>
          </w:tcPr>
          <w:p w14:paraId="6E060991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ΤΥΡΙ GOUDA-EDAM (ΦΕΤΕΣ)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8A9F51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1554</w:t>
            </w:r>
            <w:r w:rsidRPr="0010694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106944">
              <w:rPr>
                <w:rFonts w:ascii="Times New Roman" w:hAnsi="Times New Roman" w:cs="Times New Roman"/>
                <w:szCs w:val="22"/>
              </w:rPr>
              <w:t>200-</w:t>
            </w:r>
            <w:r w:rsidRPr="0010694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14:paraId="2B2C3F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5B7DE13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07362F9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44CB515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6FC995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6393D940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3A0257FF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3C3FF06C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41426BC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45.6</w:t>
            </w:r>
          </w:p>
        </w:tc>
        <w:tc>
          <w:tcPr>
            <w:tcW w:w="2473" w:type="dxa"/>
            <w:shd w:val="clear" w:color="000000" w:fill="FFFFFF"/>
            <w:noWrap/>
            <w:vAlign w:val="center"/>
            <w:hideMark/>
          </w:tcPr>
          <w:p w14:paraId="2C2E7283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ΚΕΦΑΛΟΤΥΡΙ ΤΡΙΜΜΕΝΟ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CEBD9A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15543300-9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14:paraId="4F0A32F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ΚΙΛΑ</w:t>
            </w:r>
          </w:p>
        </w:tc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5550F56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300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1DE376E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3A55CA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8491B8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7B1F7B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0179E482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2B915E51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7BF7249E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45.7</w:t>
            </w:r>
          </w:p>
        </w:tc>
        <w:tc>
          <w:tcPr>
            <w:tcW w:w="2473" w:type="dxa"/>
            <w:shd w:val="clear" w:color="000000" w:fill="FFFFFF"/>
            <w:noWrap/>
            <w:vAlign w:val="center"/>
            <w:hideMark/>
          </w:tcPr>
          <w:p w14:paraId="5344AE58" w14:textId="77777777" w:rsidR="00AC5B4A" w:rsidRPr="00106944" w:rsidRDefault="00AC5B4A" w:rsidP="00D4402B">
            <w:pPr>
              <w:suppressAutoHyphens w:val="0"/>
              <w:jc w:val="lef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ΒΟΥΤΥΡΟ ΜΕΡΙΔΕΣ 100τεμ.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CE1440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15530000-2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14:paraId="38FAB2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ΚΙΒ.</w:t>
            </w:r>
          </w:p>
        </w:tc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04A3A34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400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14:paraId="14BBBE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0174CC5D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8D0AE66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8BF7C1C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650929B1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19529A88" w14:textId="77777777" w:rsidTr="00CA1511">
        <w:trPr>
          <w:trHeight w:val="454"/>
        </w:trPr>
        <w:tc>
          <w:tcPr>
            <w:tcW w:w="819" w:type="dxa"/>
            <w:shd w:val="clear" w:color="000000" w:fill="D0CECE"/>
            <w:noWrap/>
            <w:vAlign w:val="center"/>
            <w:hideMark/>
          </w:tcPr>
          <w:p w14:paraId="02DC1C4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2473" w:type="dxa"/>
            <w:shd w:val="clear" w:color="auto" w:fill="auto"/>
            <w:noWrap/>
            <w:vAlign w:val="center"/>
            <w:hideMark/>
          </w:tcPr>
          <w:p w14:paraId="51366567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DCF97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6E5A001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C1B03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15060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5A9139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104AF9A5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757EC4F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</w:tcPr>
          <w:p w14:paraId="73116378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738" w:type="dxa"/>
            <w:shd w:val="clear" w:color="auto" w:fill="auto"/>
            <w:noWrap/>
            <w:vAlign w:val="center"/>
          </w:tcPr>
          <w:p w14:paraId="7D21EB73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10FF21B6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</w:rPr>
      </w:pPr>
    </w:p>
    <w:p w14:paraId="26BCEF7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393BE32D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4987169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5E7B094E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3120DCB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54C10B9C" w14:textId="77777777" w:rsidR="00AC5B4A" w:rsidRPr="00A023A7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0CE74E6B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15755427" w14:textId="77777777" w:rsidR="00CA1511" w:rsidRDefault="00CA1511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577E6967" w14:textId="77777777" w:rsidR="00CA1511" w:rsidRDefault="00CA1511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061AD315" w14:textId="77777777" w:rsidR="00CA1511" w:rsidRPr="00CA1511" w:rsidRDefault="00CA1511" w:rsidP="00AC5B4A">
      <w:pPr>
        <w:suppressAutoHyphens w:val="0"/>
        <w:rPr>
          <w:rFonts w:ascii="Times New Roman" w:hAnsi="Times New Roman" w:cs="Times New Roman"/>
          <w:b/>
          <w:bCs/>
          <w:color w:val="000000"/>
          <w:szCs w:val="22"/>
          <w:u w:val="single"/>
          <w:lang w:val="en-US"/>
        </w:rPr>
      </w:pPr>
    </w:p>
    <w:p w14:paraId="20B8242F" w14:textId="77777777" w:rsidR="00AC5B4A" w:rsidRPr="00106944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106944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46 – Είδη Ζαχαροπλαστείου - Κατασκήνωση</w:t>
      </w:r>
    </w:p>
    <w:p w14:paraId="5350D339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  <w:lang w:val="el-GR"/>
        </w:rPr>
      </w:pPr>
    </w:p>
    <w:tbl>
      <w:tblPr>
        <w:tblW w:w="14317" w:type="dxa"/>
        <w:tblInd w:w="-431" w:type="dxa"/>
        <w:tblLook w:val="04A0" w:firstRow="1" w:lastRow="0" w:firstColumn="1" w:lastColumn="0" w:noHBand="0" w:noVBand="1"/>
      </w:tblPr>
      <w:tblGrid>
        <w:gridCol w:w="709"/>
        <w:gridCol w:w="2012"/>
        <w:gridCol w:w="1390"/>
        <w:gridCol w:w="851"/>
        <w:gridCol w:w="1221"/>
        <w:gridCol w:w="1755"/>
        <w:gridCol w:w="1701"/>
        <w:gridCol w:w="1060"/>
        <w:gridCol w:w="1208"/>
        <w:gridCol w:w="2410"/>
      </w:tblGrid>
      <w:tr w:rsidR="00AC5B4A" w:rsidRPr="00106944" w14:paraId="547504BC" w14:textId="77777777" w:rsidTr="00CA151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C41BBB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68AF99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25522D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CE8122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3CC7B2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C5E969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980A48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CF3B48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220BCD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2B9EB9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12E4F6DD" w14:textId="77777777" w:rsidTr="00CA1511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437EEF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46.1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5A1C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ΚΕΪΚ 220γρ.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C25C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15812000-3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0342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4F1E3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0757F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4F7F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41E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4997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05C4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0224FCAC" w14:textId="77777777" w:rsidTr="00CA1511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DF3AC6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46.2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EAA80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ΚΡΕΜΑ 150γρ.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D1FC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15812000-3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016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3D708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D1BFC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505D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D401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0A7E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85B2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6EAF64D" w14:textId="77777777" w:rsidTr="00CA151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FE0176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46.3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B07CD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ΠΡΟΦΙΤΕΡΟΛ 150γρ.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E96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15812000-3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3589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A8D4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3800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8A19C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BA49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497A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A7AF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C0A8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40A8976A" w14:textId="77777777" w:rsidTr="00CA1511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F7B8D2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46.4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29C1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ΡΥΖΟΓΑΛΟ 150γρ.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A64F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15812000-3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C55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F453B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3400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FC5CC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E306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34B3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7080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E31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065B464F" w14:textId="77777777" w:rsidTr="00CA1511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A0A4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72F8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6131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917B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FF1D" w14:textId="77777777" w:rsidR="00AC5B4A" w:rsidRPr="00106944" w:rsidRDefault="00AC5B4A" w:rsidP="00D4402B">
            <w:pPr>
              <w:suppressAutoHyphens w:val="0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15600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D6CB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3316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D140" w14:textId="77777777" w:rsidR="00AC5B4A" w:rsidRPr="00106944" w:rsidRDefault="00AC5B4A" w:rsidP="00D4402B">
            <w:pPr>
              <w:suppressAutoHyphens w:val="0"/>
              <w:ind w:left="-30" w:firstLine="3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3A33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87FA" w14:textId="77777777" w:rsidR="00AC5B4A" w:rsidRPr="00106944" w:rsidRDefault="00AC5B4A" w:rsidP="00D4402B">
            <w:pPr>
              <w:suppressAutoHyphens w:val="0"/>
              <w:ind w:left="-30" w:firstLine="3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76A4F8EC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u w:val="single"/>
        </w:rPr>
      </w:pPr>
    </w:p>
    <w:p w14:paraId="31EE66BA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21E7C41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ολογράφως: . . . . . . . ……………………… . ……………………………………………………………………….)</w:t>
      </w:r>
    </w:p>
    <w:p w14:paraId="535B5E8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C9492A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7345702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C9492A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C9492A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49EB5FBB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C9492A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65C4562F" w14:textId="77777777" w:rsidR="00AC5B4A" w:rsidRPr="00C9492A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C9492A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C9492A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382B2D54" w14:textId="77777777" w:rsidR="00AC5B4A" w:rsidRDefault="00AC5B4A" w:rsidP="00AC5B4A">
      <w:pPr>
        <w:suppressAutoHyphens w:val="0"/>
        <w:rPr>
          <w:rFonts w:ascii="Times New Roman" w:hAnsi="Times New Roman" w:cs="Times New Roman"/>
          <w:b/>
          <w:szCs w:val="22"/>
          <w:u w:val="single"/>
          <w:lang w:val="en-US"/>
        </w:rPr>
      </w:pPr>
    </w:p>
    <w:p w14:paraId="21936DB8" w14:textId="77777777" w:rsidR="00CA1511" w:rsidRDefault="00CA1511" w:rsidP="00AC5B4A">
      <w:pPr>
        <w:suppressAutoHyphens w:val="0"/>
        <w:rPr>
          <w:rFonts w:ascii="Times New Roman" w:hAnsi="Times New Roman" w:cs="Times New Roman"/>
          <w:b/>
          <w:szCs w:val="22"/>
          <w:u w:val="single"/>
          <w:lang w:val="en-US"/>
        </w:rPr>
      </w:pPr>
    </w:p>
    <w:p w14:paraId="7DD3365E" w14:textId="77777777" w:rsidR="00CA1511" w:rsidRPr="00CA1511" w:rsidRDefault="00CA1511" w:rsidP="00AC5B4A">
      <w:pPr>
        <w:suppressAutoHyphens w:val="0"/>
        <w:rPr>
          <w:rFonts w:ascii="Times New Roman" w:hAnsi="Times New Roman" w:cs="Times New Roman"/>
          <w:b/>
          <w:szCs w:val="22"/>
          <w:u w:val="single"/>
          <w:lang w:val="en-US"/>
        </w:rPr>
      </w:pPr>
    </w:p>
    <w:p w14:paraId="6B76CAB3" w14:textId="77777777" w:rsidR="00AC5B4A" w:rsidRPr="00C9492A" w:rsidRDefault="00AC5B4A" w:rsidP="00AC5B4A">
      <w:pPr>
        <w:suppressAutoHyphens w:val="0"/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</w:pPr>
      <w:r w:rsidRPr="00C9492A">
        <w:rPr>
          <w:rFonts w:ascii="Times New Roman" w:hAnsi="Times New Roman" w:cs="Times New Roman"/>
          <w:b/>
          <w:bCs/>
          <w:color w:val="000000"/>
          <w:szCs w:val="22"/>
          <w:u w:val="single"/>
          <w:lang w:val="el-GR"/>
        </w:rPr>
        <w:lastRenderedPageBreak/>
        <w:t>ΟΜΑΔΑ 47 – Παγωτά - Κατασκήνωση</w:t>
      </w:r>
    </w:p>
    <w:p w14:paraId="474B3767" w14:textId="77777777" w:rsidR="00AC5B4A" w:rsidRPr="00C9492A" w:rsidRDefault="00AC5B4A" w:rsidP="00AC5B4A">
      <w:pPr>
        <w:rPr>
          <w:rFonts w:ascii="Times New Roman" w:hAnsi="Times New Roman" w:cs="Times New Roman"/>
          <w:b/>
          <w:szCs w:val="22"/>
          <w:u w:val="single"/>
          <w:lang w:val="el-GR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950"/>
        <w:gridCol w:w="1385"/>
        <w:gridCol w:w="742"/>
        <w:gridCol w:w="1224"/>
        <w:gridCol w:w="1908"/>
        <w:gridCol w:w="2268"/>
        <w:gridCol w:w="1233"/>
        <w:gridCol w:w="1460"/>
        <w:gridCol w:w="2256"/>
      </w:tblGrid>
      <w:tr w:rsidR="00AC5B4A" w:rsidRPr="00106944" w14:paraId="22E72E9A" w14:textId="77777777" w:rsidTr="00CA1511">
        <w:trPr>
          <w:trHeight w:val="454"/>
        </w:trPr>
        <w:tc>
          <w:tcPr>
            <w:tcW w:w="601" w:type="dxa"/>
            <w:shd w:val="clear" w:color="000000" w:fill="D0CECE"/>
            <w:noWrap/>
            <w:vAlign w:val="center"/>
            <w:hideMark/>
          </w:tcPr>
          <w:p w14:paraId="2B99465B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α/α</w:t>
            </w:r>
          </w:p>
        </w:tc>
        <w:tc>
          <w:tcPr>
            <w:tcW w:w="1950" w:type="dxa"/>
            <w:shd w:val="clear" w:color="000000" w:fill="D0CECE"/>
            <w:noWrap/>
            <w:vAlign w:val="center"/>
            <w:hideMark/>
          </w:tcPr>
          <w:p w14:paraId="322CE607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Περιγρ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αφή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είδους</w:t>
            </w:r>
            <w:proofErr w:type="spellEnd"/>
          </w:p>
        </w:tc>
        <w:tc>
          <w:tcPr>
            <w:tcW w:w="1385" w:type="dxa"/>
            <w:shd w:val="clear" w:color="000000" w:fill="D0CECE"/>
            <w:noWrap/>
            <w:vAlign w:val="center"/>
            <w:hideMark/>
          </w:tcPr>
          <w:p w14:paraId="7F8173A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Κωδικός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CPV</w:t>
            </w:r>
          </w:p>
        </w:tc>
        <w:tc>
          <w:tcPr>
            <w:tcW w:w="742" w:type="dxa"/>
            <w:shd w:val="clear" w:color="000000" w:fill="D0CECE"/>
            <w:noWrap/>
            <w:vAlign w:val="center"/>
            <w:hideMark/>
          </w:tcPr>
          <w:p w14:paraId="243DE69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M.M.</w:t>
            </w:r>
          </w:p>
        </w:tc>
        <w:tc>
          <w:tcPr>
            <w:tcW w:w="1224" w:type="dxa"/>
            <w:shd w:val="clear" w:color="000000" w:fill="D0CECE"/>
            <w:vAlign w:val="center"/>
            <w:hideMark/>
          </w:tcPr>
          <w:p w14:paraId="75C324E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Συνολική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ενδεικτική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π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οσότητ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α</w:t>
            </w:r>
          </w:p>
        </w:tc>
        <w:tc>
          <w:tcPr>
            <w:tcW w:w="1908" w:type="dxa"/>
            <w:shd w:val="clear" w:color="000000" w:fill="D0CECE"/>
            <w:noWrap/>
            <w:vAlign w:val="center"/>
            <w:hideMark/>
          </w:tcPr>
          <w:p w14:paraId="5A6BEF7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Τιμή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μονάδ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ας</w:t>
            </w:r>
          </w:p>
        </w:tc>
        <w:tc>
          <w:tcPr>
            <w:tcW w:w="2268" w:type="dxa"/>
            <w:shd w:val="clear" w:color="000000" w:fill="D0CECE"/>
            <w:noWrap/>
            <w:vAlign w:val="center"/>
            <w:hideMark/>
          </w:tcPr>
          <w:p w14:paraId="79CF572A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Μερικό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  <w:tc>
          <w:tcPr>
            <w:tcW w:w="1233" w:type="dxa"/>
            <w:shd w:val="clear" w:color="000000" w:fill="D0CECE"/>
            <w:noWrap/>
            <w:vAlign w:val="center"/>
            <w:hideMark/>
          </w:tcPr>
          <w:p w14:paraId="224FCE69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Ποσοστό</w:t>
            </w:r>
            <w:proofErr w:type="spellEnd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 xml:space="preserve"> ΦΠΑ</w:t>
            </w:r>
          </w:p>
        </w:tc>
        <w:tc>
          <w:tcPr>
            <w:tcW w:w="1460" w:type="dxa"/>
            <w:shd w:val="clear" w:color="000000" w:fill="D0CECE"/>
            <w:noWrap/>
            <w:vAlign w:val="center"/>
            <w:hideMark/>
          </w:tcPr>
          <w:p w14:paraId="6AAE5833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ΦΠΑ</w:t>
            </w:r>
          </w:p>
        </w:tc>
        <w:tc>
          <w:tcPr>
            <w:tcW w:w="2256" w:type="dxa"/>
            <w:shd w:val="clear" w:color="000000" w:fill="D0CECE"/>
            <w:noWrap/>
            <w:vAlign w:val="center"/>
            <w:hideMark/>
          </w:tcPr>
          <w:p w14:paraId="3D7A965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Γενικό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σύνολο</w:t>
            </w:r>
            <w:proofErr w:type="spellEnd"/>
          </w:p>
        </w:tc>
      </w:tr>
      <w:tr w:rsidR="00AC5B4A" w:rsidRPr="00106944" w14:paraId="200035AA" w14:textId="77777777" w:rsidTr="00CA1511">
        <w:trPr>
          <w:trHeight w:val="454"/>
        </w:trPr>
        <w:tc>
          <w:tcPr>
            <w:tcW w:w="601" w:type="dxa"/>
            <w:shd w:val="clear" w:color="000000" w:fill="D0CECE"/>
            <w:noWrap/>
            <w:vAlign w:val="center"/>
            <w:hideMark/>
          </w:tcPr>
          <w:p w14:paraId="19F381FF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47.1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DCEC205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ΠΑΓΩΤΑ 150γρ.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14:paraId="6FF5FE00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15555100-4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B1E2B1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ΤΕΜ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5F677974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06944">
              <w:rPr>
                <w:rFonts w:ascii="Times New Roman" w:hAnsi="Times New Roman" w:cs="Times New Roman"/>
                <w:b/>
                <w:bCs/>
                <w:szCs w:val="22"/>
              </w:rPr>
              <w:t>7000</w:t>
            </w:r>
          </w:p>
        </w:tc>
        <w:tc>
          <w:tcPr>
            <w:tcW w:w="1908" w:type="dxa"/>
            <w:shd w:val="clear" w:color="auto" w:fill="auto"/>
            <w:noWrap/>
            <w:vAlign w:val="center"/>
            <w:hideMark/>
          </w:tcPr>
          <w:p w14:paraId="1FAB332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D63B1C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6A64FC8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13%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354F5E62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40E4AE51" w14:textId="77777777" w:rsidR="00AC5B4A" w:rsidRPr="00106944" w:rsidRDefault="00AC5B4A" w:rsidP="00D4402B">
            <w:pPr>
              <w:suppressAutoHyphens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5B4A" w:rsidRPr="00106944" w14:paraId="742AF27C" w14:textId="77777777" w:rsidTr="00CA1511">
        <w:trPr>
          <w:trHeight w:val="454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317853D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85F3DC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14:paraId="78D1626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13B97106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14:paraId="4C31B80A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vAlign w:val="center"/>
            <w:hideMark/>
          </w:tcPr>
          <w:p w14:paraId="2A6E2EB3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02656A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6F96BEC" w14:textId="77777777" w:rsidR="00AC5B4A" w:rsidRPr="00106944" w:rsidRDefault="00AC5B4A" w:rsidP="00D4402B">
            <w:pPr>
              <w:suppressAutoHyphens w:val="0"/>
              <w:rPr>
                <w:rFonts w:ascii="Times New Roman" w:hAnsi="Times New Roman" w:cs="Times New Roman"/>
                <w:szCs w:val="22"/>
              </w:rPr>
            </w:pPr>
            <w:r w:rsidRPr="00106944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39AE2376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</w:tcPr>
          <w:p w14:paraId="689340D4" w14:textId="77777777" w:rsidR="00AC5B4A" w:rsidRPr="00106944" w:rsidRDefault="00AC5B4A" w:rsidP="00D4402B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2EA56759" w14:textId="77777777" w:rsidR="00AC5B4A" w:rsidRPr="00106944" w:rsidRDefault="00AC5B4A" w:rsidP="00AC5B4A">
      <w:pPr>
        <w:rPr>
          <w:rFonts w:ascii="Times New Roman" w:hAnsi="Times New Roman" w:cs="Times New Roman"/>
          <w:b/>
          <w:szCs w:val="22"/>
          <w:u w:val="single"/>
        </w:rPr>
      </w:pPr>
    </w:p>
    <w:p w14:paraId="1A7A952E" w14:textId="77777777" w:rsidR="00AC5B4A" w:rsidRPr="00106944" w:rsidRDefault="00AC5B4A" w:rsidP="00AC5B4A">
      <w:pPr>
        <w:jc w:val="center"/>
        <w:rPr>
          <w:rFonts w:ascii="Times New Roman" w:hAnsi="Times New Roman" w:cs="Times New Roman"/>
          <w:b/>
          <w:szCs w:val="22"/>
          <w:u w:val="single"/>
        </w:rPr>
      </w:pPr>
    </w:p>
    <w:p w14:paraId="6BB9C300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u w:val="single"/>
          <w:lang w:val="el-GR"/>
        </w:rPr>
        <w:t>Προσφορά  (χωρίς Φ.Π.Α.)  :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(Αριθμητικά)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.  € </w:t>
      </w:r>
    </w:p>
    <w:p w14:paraId="507AC72B" w14:textId="77777777" w:rsidR="00AC5B4A" w:rsidRPr="00106944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106944">
        <w:rPr>
          <w:rFonts w:ascii="Times New Roman" w:eastAsia="Andale Sans UI" w:hAnsi="Times New Roman" w:cs="Times New Roman"/>
          <w:szCs w:val="22"/>
          <w:lang w:val="el-GR"/>
        </w:rPr>
        <w:t>(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&amp; ολογράφως: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……………………………………………………………………….)</w:t>
      </w:r>
    </w:p>
    <w:p w14:paraId="11379351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Φ.Π.Α. (Αριθμητικά)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€  </w:t>
      </w:r>
    </w:p>
    <w:p w14:paraId="1C1B43F9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(&amp; ολογράφως . . . . . . . .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>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…..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)</w:t>
      </w:r>
    </w:p>
    <w:p w14:paraId="5D0B6E1D" w14:textId="77777777" w:rsidR="00AC5B4A" w:rsidRPr="00087BFD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Συνολική Προσφορά  (Αριθμητικά)  . . . . 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. . . . . . . . €  </w:t>
      </w:r>
    </w:p>
    <w:p w14:paraId="1A8C3364" w14:textId="77777777" w:rsidR="00AC5B4A" w:rsidRPr="00AB4976" w:rsidRDefault="00AC5B4A" w:rsidP="00AC5B4A">
      <w:pPr>
        <w:widowControl w:val="0"/>
        <w:spacing w:line="360" w:lineRule="auto"/>
        <w:rPr>
          <w:rFonts w:ascii="Times New Roman" w:eastAsia="Andale Sans UI" w:hAnsi="Times New Roman" w:cs="Times New Roman"/>
          <w:szCs w:val="22"/>
          <w:lang w:val="el-GR"/>
        </w:rPr>
      </w:pPr>
      <w:r w:rsidRPr="00087BFD">
        <w:rPr>
          <w:rFonts w:ascii="Times New Roman" w:eastAsia="Andale Sans UI" w:hAnsi="Times New Roman" w:cs="Times New Roman"/>
          <w:szCs w:val="22"/>
          <w:lang w:val="el-GR"/>
        </w:rPr>
        <w:t>(&amp; ολογράφως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………………………………………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. . . . . . . . . . …</w:t>
      </w:r>
      <w:r w:rsidRPr="00106944">
        <w:rPr>
          <w:rFonts w:ascii="Times New Roman" w:eastAsia="Andale Sans UI" w:hAnsi="Times New Roman" w:cs="Times New Roman"/>
          <w:szCs w:val="22"/>
          <w:lang w:val="el-GR"/>
        </w:rPr>
        <w:t>………………</w:t>
      </w:r>
      <w:r w:rsidRPr="00087BFD">
        <w:rPr>
          <w:rFonts w:ascii="Times New Roman" w:eastAsia="Andale Sans UI" w:hAnsi="Times New Roman" w:cs="Times New Roman"/>
          <w:szCs w:val="22"/>
          <w:lang w:val="el-GR"/>
        </w:rPr>
        <w:t xml:space="preserve"> . . . . . )</w:t>
      </w:r>
    </w:p>
    <w:p w14:paraId="0F9C498A" w14:textId="77777777" w:rsidR="00AC5B4A" w:rsidRPr="00087BFD" w:rsidRDefault="00AC5B4A" w:rsidP="00AC5B4A">
      <w:pPr>
        <w:jc w:val="center"/>
        <w:rPr>
          <w:rFonts w:ascii="Times New Roman" w:hAnsi="Times New Roman" w:cs="Times New Roman"/>
          <w:szCs w:val="22"/>
          <w:u w:val="single"/>
          <w:lang w:val="el-GR"/>
        </w:rPr>
      </w:pPr>
      <w:r w:rsidRPr="00087BFD">
        <w:rPr>
          <w:rFonts w:ascii="Times New Roman" w:hAnsi="Times New Roman" w:cs="Times New Roman"/>
          <w:b/>
          <w:szCs w:val="22"/>
          <w:lang w:val="el-GR"/>
        </w:rPr>
        <w:t>ΗΜΕΡΟΜΗΝΙΑ</w:t>
      </w:r>
    </w:p>
    <w:p w14:paraId="79BDEE2C" w14:textId="77777777" w:rsidR="00AC5B4A" w:rsidRPr="00087BFD" w:rsidRDefault="00AC5B4A" w:rsidP="00AC5B4A">
      <w:pPr>
        <w:jc w:val="center"/>
        <w:rPr>
          <w:rFonts w:ascii="Times New Roman" w:hAnsi="Times New Roman" w:cs="Times New Roman"/>
          <w:szCs w:val="22"/>
          <w:u w:val="single"/>
          <w:lang w:val="el-GR"/>
        </w:rPr>
      </w:pPr>
    </w:p>
    <w:p w14:paraId="06671349" w14:textId="77777777" w:rsidR="00AC5B4A" w:rsidRPr="00087BFD" w:rsidRDefault="00AC5B4A" w:rsidP="00AC5B4A">
      <w:pPr>
        <w:jc w:val="center"/>
        <w:rPr>
          <w:rFonts w:ascii="Times New Roman" w:hAnsi="Times New Roman" w:cs="Times New Roman"/>
          <w:szCs w:val="22"/>
          <w:lang w:val="el-GR"/>
        </w:rPr>
      </w:pPr>
      <w:r w:rsidRPr="00087BFD">
        <w:rPr>
          <w:rFonts w:ascii="Times New Roman" w:hAnsi="Times New Roman" w:cs="Times New Roman"/>
          <w:szCs w:val="22"/>
          <w:lang w:val="el-GR"/>
        </w:rPr>
        <w:t>----/------/202…</w:t>
      </w:r>
    </w:p>
    <w:p w14:paraId="3B5B9064" w14:textId="77777777" w:rsidR="00AC5B4A" w:rsidRPr="00087BFD" w:rsidRDefault="00AC5B4A" w:rsidP="00AC5B4A">
      <w:pPr>
        <w:jc w:val="center"/>
        <w:rPr>
          <w:rFonts w:ascii="Times New Roman" w:hAnsi="Times New Roman" w:cs="Times New Roman"/>
          <w:lang w:val="el-GR"/>
        </w:rPr>
      </w:pPr>
    </w:p>
    <w:p w14:paraId="42BF20FF" w14:textId="77777777" w:rsidR="00AC5B4A" w:rsidRPr="00087BFD" w:rsidRDefault="00AC5B4A" w:rsidP="00AC5B4A">
      <w:pPr>
        <w:rPr>
          <w:rFonts w:ascii="Times New Roman" w:hAnsi="Times New Roman" w:cs="Times New Roman"/>
          <w:lang w:val="el-GR"/>
        </w:rPr>
      </w:pPr>
    </w:p>
    <w:p w14:paraId="3961BA38" w14:textId="77777777" w:rsidR="00AC5B4A" w:rsidRDefault="00AC5B4A" w:rsidP="00AC5B4A">
      <w:pPr>
        <w:jc w:val="center"/>
        <w:rPr>
          <w:rFonts w:ascii="Times New Roman" w:hAnsi="Times New Roman" w:cs="Times New Roman"/>
          <w:lang w:val="el-GR"/>
        </w:rPr>
      </w:pPr>
      <w:r w:rsidRPr="00087BFD">
        <w:rPr>
          <w:rFonts w:ascii="Times New Roman" w:hAnsi="Times New Roman" w:cs="Times New Roman"/>
          <w:lang w:val="el-GR"/>
        </w:rPr>
        <w:t>Ο ΠΡΟΣΦΕΡΩΝ</w:t>
      </w:r>
    </w:p>
    <w:p w14:paraId="55B04200" w14:textId="77777777" w:rsidR="00FB69E5" w:rsidRDefault="00FB69E5"/>
    <w:sectPr w:rsidR="00FB69E5" w:rsidSect="00AC5B4A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Droid Sans">
    <w:altName w:val="MS Mincho"/>
    <w:charset w:val="80"/>
    <w:family w:val="auto"/>
    <w:pitch w:val="variable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1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shd w:val="clear" w:color="auto" w:fill="FFFF00"/>
        <w:lang w:val="el-GR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BE9290A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b/>
        <w:bCs w:val="0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48808EB"/>
    <w:multiLevelType w:val="hybridMultilevel"/>
    <w:tmpl w:val="A588B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5500"/>
    <w:multiLevelType w:val="hybridMultilevel"/>
    <w:tmpl w:val="7862E5B4"/>
    <w:lvl w:ilvl="0" w:tplc="E99A4B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D3CA6"/>
    <w:multiLevelType w:val="hybridMultilevel"/>
    <w:tmpl w:val="B4BAF9CA"/>
    <w:lvl w:ilvl="0" w:tplc="CF824D8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F7C6CEC"/>
    <w:multiLevelType w:val="hybridMultilevel"/>
    <w:tmpl w:val="B35A1556"/>
    <w:lvl w:ilvl="0" w:tplc="1C763C74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1007A62"/>
    <w:multiLevelType w:val="hybridMultilevel"/>
    <w:tmpl w:val="353811BC"/>
    <w:lvl w:ilvl="0" w:tplc="FAAAE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83418"/>
    <w:multiLevelType w:val="hybridMultilevel"/>
    <w:tmpl w:val="7DA0C1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E81060"/>
    <w:multiLevelType w:val="hybridMultilevel"/>
    <w:tmpl w:val="AE8CD850"/>
    <w:lvl w:ilvl="0" w:tplc="00000009">
      <w:start w:val="1"/>
      <w:numFmt w:val="bullet"/>
      <w:lvlText w:val="­"/>
      <w:lvlJc w:val="left"/>
      <w:pPr>
        <w:ind w:left="21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E142820"/>
    <w:multiLevelType w:val="hybridMultilevel"/>
    <w:tmpl w:val="F3105286"/>
    <w:lvl w:ilvl="0" w:tplc="667E5A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A7F74"/>
    <w:multiLevelType w:val="hybridMultilevel"/>
    <w:tmpl w:val="32A66670"/>
    <w:lvl w:ilvl="0" w:tplc="83EC6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10DA9"/>
    <w:multiLevelType w:val="hybridMultilevel"/>
    <w:tmpl w:val="AF68B7E0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F7469"/>
    <w:multiLevelType w:val="hybridMultilevel"/>
    <w:tmpl w:val="889082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7604F"/>
    <w:multiLevelType w:val="hybridMultilevel"/>
    <w:tmpl w:val="45E01AB6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D6F113B"/>
    <w:multiLevelType w:val="hybridMultilevel"/>
    <w:tmpl w:val="64AEE3DC"/>
    <w:lvl w:ilvl="0" w:tplc="94B68D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728D600A"/>
    <w:multiLevelType w:val="hybridMultilevel"/>
    <w:tmpl w:val="C772D2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21386">
    <w:abstractNumId w:val="0"/>
  </w:num>
  <w:num w:numId="2" w16cid:durableId="1387535432">
    <w:abstractNumId w:val="1"/>
  </w:num>
  <w:num w:numId="3" w16cid:durableId="569079919">
    <w:abstractNumId w:val="2"/>
  </w:num>
  <w:num w:numId="4" w16cid:durableId="800147233">
    <w:abstractNumId w:val="3"/>
  </w:num>
  <w:num w:numId="5" w16cid:durableId="1377705784">
    <w:abstractNumId w:val="4"/>
  </w:num>
  <w:num w:numId="6" w16cid:durableId="680277595">
    <w:abstractNumId w:val="5"/>
  </w:num>
  <w:num w:numId="7" w16cid:durableId="835071627">
    <w:abstractNumId w:val="6"/>
  </w:num>
  <w:num w:numId="8" w16cid:durableId="2034379689">
    <w:abstractNumId w:val="7"/>
  </w:num>
  <w:num w:numId="9" w16cid:durableId="762383501">
    <w:abstractNumId w:val="8"/>
  </w:num>
  <w:num w:numId="10" w16cid:durableId="602569877">
    <w:abstractNumId w:val="9"/>
  </w:num>
  <w:num w:numId="11" w16cid:durableId="2036155811">
    <w:abstractNumId w:val="32"/>
  </w:num>
  <w:num w:numId="12" w16cid:durableId="1257907083">
    <w:abstractNumId w:val="30"/>
  </w:num>
  <w:num w:numId="13" w16cid:durableId="1803378483">
    <w:abstractNumId w:val="23"/>
  </w:num>
  <w:num w:numId="14" w16cid:durableId="1201479837">
    <w:abstractNumId w:val="24"/>
  </w:num>
  <w:num w:numId="15" w16cid:durableId="2013949724">
    <w:abstractNumId w:val="29"/>
  </w:num>
  <w:num w:numId="16" w16cid:durableId="1506554829">
    <w:abstractNumId w:val="16"/>
  </w:num>
  <w:num w:numId="17" w16cid:durableId="632104193">
    <w:abstractNumId w:val="12"/>
  </w:num>
  <w:num w:numId="18" w16cid:durableId="410736641">
    <w:abstractNumId w:val="20"/>
  </w:num>
  <w:num w:numId="19" w16cid:durableId="123894718">
    <w:abstractNumId w:val="27"/>
  </w:num>
  <w:num w:numId="20" w16cid:durableId="2082407644">
    <w:abstractNumId w:val="10"/>
  </w:num>
  <w:num w:numId="21" w16cid:durableId="71245733">
    <w:abstractNumId w:val="33"/>
  </w:num>
  <w:num w:numId="22" w16cid:durableId="1571842174">
    <w:abstractNumId w:val="19"/>
  </w:num>
  <w:num w:numId="23" w16cid:durableId="831219056">
    <w:abstractNumId w:val="13"/>
  </w:num>
  <w:num w:numId="24" w16cid:durableId="1730615696">
    <w:abstractNumId w:val="25"/>
  </w:num>
  <w:num w:numId="25" w16cid:durableId="1425612383">
    <w:abstractNumId w:val="22"/>
  </w:num>
  <w:num w:numId="26" w16cid:durableId="1845440257">
    <w:abstractNumId w:val="18"/>
  </w:num>
  <w:num w:numId="27" w16cid:durableId="1835144767">
    <w:abstractNumId w:val="26"/>
  </w:num>
  <w:num w:numId="28" w16cid:durableId="784345636">
    <w:abstractNumId w:val="28"/>
  </w:num>
  <w:num w:numId="29" w16cid:durableId="573469571">
    <w:abstractNumId w:val="11"/>
  </w:num>
  <w:num w:numId="30" w16cid:durableId="1764764044">
    <w:abstractNumId w:val="17"/>
  </w:num>
  <w:num w:numId="31" w16cid:durableId="742410711">
    <w:abstractNumId w:val="31"/>
  </w:num>
  <w:num w:numId="32" w16cid:durableId="637491143">
    <w:abstractNumId w:val="15"/>
  </w:num>
  <w:num w:numId="33" w16cid:durableId="141822673">
    <w:abstractNumId w:val="21"/>
  </w:num>
  <w:num w:numId="34" w16cid:durableId="17895424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4A"/>
    <w:rsid w:val="002C242A"/>
    <w:rsid w:val="003653FD"/>
    <w:rsid w:val="00776BC0"/>
    <w:rsid w:val="00A54B91"/>
    <w:rsid w:val="00A64234"/>
    <w:rsid w:val="00AC5B4A"/>
    <w:rsid w:val="00CA1511"/>
    <w:rsid w:val="00DE2B01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354E"/>
  <w15:chartTrackingRefBased/>
  <w15:docId w15:val="{468B6471-2D42-4A6D-8D8C-B53EC58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4A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1">
    <w:name w:val="heading 1"/>
    <w:basedOn w:val="a"/>
    <w:next w:val="a"/>
    <w:link w:val="1Char"/>
    <w:uiPriority w:val="9"/>
    <w:qFormat/>
    <w:rsid w:val="00AC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AC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C5B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AC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AC5B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rsid w:val="00AC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AC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AC5B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5B4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5B4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5B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5B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5B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5B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5B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5B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5B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5B4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C5B4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C5B4A"/>
    <w:rPr>
      <w:b/>
      <w:bCs/>
      <w:smallCaps/>
      <w:color w:val="2F5496" w:themeColor="accent1" w:themeShade="BF"/>
      <w:spacing w:val="5"/>
    </w:rPr>
  </w:style>
  <w:style w:type="character" w:customStyle="1" w:styleId="WW8Num1z0">
    <w:name w:val="WW8Num1z0"/>
    <w:rsid w:val="00AC5B4A"/>
  </w:style>
  <w:style w:type="character" w:customStyle="1" w:styleId="WW8Num1z1">
    <w:name w:val="WW8Num1z1"/>
    <w:rsid w:val="00AC5B4A"/>
  </w:style>
  <w:style w:type="character" w:customStyle="1" w:styleId="WW8Num1z2">
    <w:name w:val="WW8Num1z2"/>
    <w:rsid w:val="00AC5B4A"/>
  </w:style>
  <w:style w:type="character" w:customStyle="1" w:styleId="WW8Num1z3">
    <w:name w:val="WW8Num1z3"/>
    <w:rsid w:val="00AC5B4A"/>
  </w:style>
  <w:style w:type="character" w:customStyle="1" w:styleId="WW8Num1z4">
    <w:name w:val="WW8Num1z4"/>
    <w:rsid w:val="00AC5B4A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C5B4A"/>
  </w:style>
  <w:style w:type="character" w:customStyle="1" w:styleId="WW8Num1z6">
    <w:name w:val="WW8Num1z6"/>
    <w:rsid w:val="00AC5B4A"/>
  </w:style>
  <w:style w:type="character" w:customStyle="1" w:styleId="WW8Num1z7">
    <w:name w:val="WW8Num1z7"/>
    <w:rsid w:val="00AC5B4A"/>
  </w:style>
  <w:style w:type="character" w:customStyle="1" w:styleId="WW8Num1z8">
    <w:name w:val="WW8Num1z8"/>
    <w:rsid w:val="00AC5B4A"/>
  </w:style>
  <w:style w:type="character" w:customStyle="1" w:styleId="WW8Num2z0">
    <w:name w:val="WW8Num2z0"/>
    <w:rsid w:val="00AC5B4A"/>
    <w:rPr>
      <w:rFonts w:ascii="Symbol" w:hAnsi="Symbol" w:cs="Symbol"/>
      <w:lang w:val="el-GR"/>
    </w:rPr>
  </w:style>
  <w:style w:type="character" w:customStyle="1" w:styleId="WW8Num3z0">
    <w:name w:val="WW8Num3z0"/>
    <w:rsid w:val="00AC5B4A"/>
    <w:rPr>
      <w:lang w:val="el-GR"/>
    </w:rPr>
  </w:style>
  <w:style w:type="character" w:customStyle="1" w:styleId="WW8Num4z0">
    <w:name w:val="WW8Num4z0"/>
    <w:rsid w:val="00AC5B4A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C5B4A"/>
    <w:rPr>
      <w:shd w:val="clear" w:color="auto" w:fill="FFFF00"/>
      <w:lang w:val="el-GR"/>
    </w:rPr>
  </w:style>
  <w:style w:type="character" w:customStyle="1" w:styleId="WW8Num6z0">
    <w:name w:val="WW8Num6z0"/>
    <w:rsid w:val="00AC5B4A"/>
    <w:rPr>
      <w:b/>
      <w:bCs/>
      <w:szCs w:val="22"/>
      <w:lang w:val="el-GR"/>
    </w:rPr>
  </w:style>
  <w:style w:type="character" w:customStyle="1" w:styleId="WW8Num6z1">
    <w:name w:val="WW8Num6z1"/>
    <w:rsid w:val="00AC5B4A"/>
  </w:style>
  <w:style w:type="character" w:customStyle="1" w:styleId="WW8Num6z2">
    <w:name w:val="WW8Num6z2"/>
    <w:rsid w:val="00AC5B4A"/>
  </w:style>
  <w:style w:type="character" w:customStyle="1" w:styleId="WW8Num6z3">
    <w:name w:val="WW8Num6z3"/>
    <w:rsid w:val="00AC5B4A"/>
  </w:style>
  <w:style w:type="character" w:customStyle="1" w:styleId="WW8Num6z4">
    <w:name w:val="WW8Num6z4"/>
    <w:rsid w:val="00AC5B4A"/>
  </w:style>
  <w:style w:type="character" w:customStyle="1" w:styleId="WW8Num6z5">
    <w:name w:val="WW8Num6z5"/>
    <w:rsid w:val="00AC5B4A"/>
  </w:style>
  <w:style w:type="character" w:customStyle="1" w:styleId="WW8Num6z6">
    <w:name w:val="WW8Num6z6"/>
    <w:rsid w:val="00AC5B4A"/>
  </w:style>
  <w:style w:type="character" w:customStyle="1" w:styleId="WW8Num6z7">
    <w:name w:val="WW8Num6z7"/>
    <w:rsid w:val="00AC5B4A"/>
  </w:style>
  <w:style w:type="character" w:customStyle="1" w:styleId="WW8Num6z8">
    <w:name w:val="WW8Num6z8"/>
    <w:rsid w:val="00AC5B4A"/>
  </w:style>
  <w:style w:type="character" w:customStyle="1" w:styleId="WW8Num7z0">
    <w:name w:val="WW8Num7z0"/>
    <w:rsid w:val="00AC5B4A"/>
    <w:rPr>
      <w:b/>
      <w:bCs/>
      <w:szCs w:val="22"/>
      <w:lang w:val="el-GR"/>
    </w:rPr>
  </w:style>
  <w:style w:type="character" w:customStyle="1" w:styleId="WW8Num7z1">
    <w:name w:val="WW8Num7z1"/>
    <w:rsid w:val="00AC5B4A"/>
    <w:rPr>
      <w:rFonts w:eastAsia="Calibri"/>
      <w:lang w:val="el-GR"/>
    </w:rPr>
  </w:style>
  <w:style w:type="character" w:customStyle="1" w:styleId="WW8Num7z2">
    <w:name w:val="WW8Num7z2"/>
    <w:rsid w:val="00AC5B4A"/>
  </w:style>
  <w:style w:type="character" w:customStyle="1" w:styleId="WW8Num7z3">
    <w:name w:val="WW8Num7z3"/>
    <w:rsid w:val="00AC5B4A"/>
  </w:style>
  <w:style w:type="character" w:customStyle="1" w:styleId="WW8Num7z4">
    <w:name w:val="WW8Num7z4"/>
    <w:rsid w:val="00AC5B4A"/>
  </w:style>
  <w:style w:type="character" w:customStyle="1" w:styleId="WW8Num7z5">
    <w:name w:val="WW8Num7z5"/>
    <w:rsid w:val="00AC5B4A"/>
  </w:style>
  <w:style w:type="character" w:customStyle="1" w:styleId="WW8Num7z6">
    <w:name w:val="WW8Num7z6"/>
    <w:rsid w:val="00AC5B4A"/>
  </w:style>
  <w:style w:type="character" w:customStyle="1" w:styleId="WW8Num7z7">
    <w:name w:val="WW8Num7z7"/>
    <w:rsid w:val="00AC5B4A"/>
  </w:style>
  <w:style w:type="character" w:customStyle="1" w:styleId="WW8Num7z8">
    <w:name w:val="WW8Num7z8"/>
    <w:rsid w:val="00AC5B4A"/>
  </w:style>
  <w:style w:type="character" w:customStyle="1" w:styleId="WW8Num8z0">
    <w:name w:val="WW8Num8z0"/>
    <w:rsid w:val="00AC5B4A"/>
    <w:rPr>
      <w:rFonts w:ascii="Symbol" w:hAnsi="Symbol" w:cs="OpenSymbol"/>
      <w:color w:val="5B9BD5"/>
    </w:rPr>
  </w:style>
  <w:style w:type="character" w:customStyle="1" w:styleId="WW8Num9z0">
    <w:name w:val="WW8Num9z0"/>
    <w:rsid w:val="00AC5B4A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C5B4A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C5B4A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C5B4A"/>
    <w:rPr>
      <w:rFonts w:ascii="Courier New" w:hAnsi="Courier New" w:cs="Courier New" w:hint="default"/>
    </w:rPr>
  </w:style>
  <w:style w:type="character" w:customStyle="1" w:styleId="WW8Num11z2">
    <w:name w:val="WW8Num11z2"/>
    <w:rsid w:val="00AC5B4A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AC5B4A"/>
  </w:style>
  <w:style w:type="character" w:customStyle="1" w:styleId="WW8Num10z1">
    <w:name w:val="WW8Num10z1"/>
    <w:rsid w:val="00AC5B4A"/>
  </w:style>
  <w:style w:type="character" w:customStyle="1" w:styleId="WW8Num10z2">
    <w:name w:val="WW8Num10z2"/>
    <w:rsid w:val="00AC5B4A"/>
  </w:style>
  <w:style w:type="character" w:customStyle="1" w:styleId="WW8Num10z3">
    <w:name w:val="WW8Num10z3"/>
    <w:rsid w:val="00AC5B4A"/>
  </w:style>
  <w:style w:type="character" w:customStyle="1" w:styleId="WW8Num10z4">
    <w:name w:val="WW8Num10z4"/>
    <w:rsid w:val="00AC5B4A"/>
  </w:style>
  <w:style w:type="character" w:customStyle="1" w:styleId="WW8Num10z5">
    <w:name w:val="WW8Num10z5"/>
    <w:rsid w:val="00AC5B4A"/>
  </w:style>
  <w:style w:type="character" w:customStyle="1" w:styleId="WW8Num10z6">
    <w:name w:val="WW8Num10z6"/>
    <w:rsid w:val="00AC5B4A"/>
  </w:style>
  <w:style w:type="character" w:customStyle="1" w:styleId="WW8Num10z7">
    <w:name w:val="WW8Num10z7"/>
    <w:rsid w:val="00AC5B4A"/>
  </w:style>
  <w:style w:type="character" w:customStyle="1" w:styleId="WW8Num10z8">
    <w:name w:val="WW8Num10z8"/>
    <w:rsid w:val="00AC5B4A"/>
  </w:style>
  <w:style w:type="character" w:customStyle="1" w:styleId="WW-">
    <w:name w:val="WW-Προεπιλεγμένη γραμματοσειρά"/>
    <w:rsid w:val="00AC5B4A"/>
  </w:style>
  <w:style w:type="character" w:customStyle="1" w:styleId="WW-DefaultParagraphFont">
    <w:name w:val="WW-Default Paragraph Font"/>
    <w:rsid w:val="00AC5B4A"/>
  </w:style>
  <w:style w:type="character" w:customStyle="1" w:styleId="WW8Num8z1">
    <w:name w:val="WW8Num8z1"/>
    <w:rsid w:val="00AC5B4A"/>
    <w:rPr>
      <w:rFonts w:eastAsia="Calibri"/>
      <w:lang w:val="el-GR"/>
    </w:rPr>
  </w:style>
  <w:style w:type="character" w:customStyle="1" w:styleId="WW8Num8z2">
    <w:name w:val="WW8Num8z2"/>
    <w:rsid w:val="00AC5B4A"/>
  </w:style>
  <w:style w:type="character" w:customStyle="1" w:styleId="WW8Num8z3">
    <w:name w:val="WW8Num8z3"/>
    <w:rsid w:val="00AC5B4A"/>
  </w:style>
  <w:style w:type="character" w:customStyle="1" w:styleId="WW8Num8z4">
    <w:name w:val="WW8Num8z4"/>
    <w:rsid w:val="00AC5B4A"/>
  </w:style>
  <w:style w:type="character" w:customStyle="1" w:styleId="WW8Num8z5">
    <w:name w:val="WW8Num8z5"/>
    <w:rsid w:val="00AC5B4A"/>
  </w:style>
  <w:style w:type="character" w:customStyle="1" w:styleId="WW8Num8z6">
    <w:name w:val="WW8Num8z6"/>
    <w:rsid w:val="00AC5B4A"/>
  </w:style>
  <w:style w:type="character" w:customStyle="1" w:styleId="WW8Num8z7">
    <w:name w:val="WW8Num8z7"/>
    <w:rsid w:val="00AC5B4A"/>
  </w:style>
  <w:style w:type="character" w:customStyle="1" w:styleId="WW8Num8z8">
    <w:name w:val="WW8Num8z8"/>
    <w:rsid w:val="00AC5B4A"/>
  </w:style>
  <w:style w:type="character" w:customStyle="1" w:styleId="WW8Num11z3">
    <w:name w:val="WW8Num11z3"/>
    <w:rsid w:val="00AC5B4A"/>
  </w:style>
  <w:style w:type="character" w:customStyle="1" w:styleId="WW8Num11z4">
    <w:name w:val="WW8Num11z4"/>
    <w:rsid w:val="00AC5B4A"/>
  </w:style>
  <w:style w:type="character" w:customStyle="1" w:styleId="WW8Num11z5">
    <w:name w:val="WW8Num11z5"/>
    <w:rsid w:val="00AC5B4A"/>
  </w:style>
  <w:style w:type="character" w:customStyle="1" w:styleId="WW8Num11z6">
    <w:name w:val="WW8Num11z6"/>
    <w:rsid w:val="00AC5B4A"/>
  </w:style>
  <w:style w:type="character" w:customStyle="1" w:styleId="WW8Num11z7">
    <w:name w:val="WW8Num11z7"/>
    <w:rsid w:val="00AC5B4A"/>
  </w:style>
  <w:style w:type="character" w:customStyle="1" w:styleId="WW8Num11z8">
    <w:name w:val="WW8Num11z8"/>
    <w:rsid w:val="00AC5B4A"/>
  </w:style>
  <w:style w:type="character" w:customStyle="1" w:styleId="WW-DefaultParagraphFont1">
    <w:name w:val="WW-Default Paragraph Font1"/>
    <w:rsid w:val="00AC5B4A"/>
  </w:style>
  <w:style w:type="character" w:customStyle="1" w:styleId="40">
    <w:name w:val="Προεπιλεγμένη γραμματοσειρά4"/>
    <w:rsid w:val="00AC5B4A"/>
  </w:style>
  <w:style w:type="character" w:customStyle="1" w:styleId="WW8Num2z1">
    <w:name w:val="WW8Num2z1"/>
    <w:rsid w:val="00AC5B4A"/>
  </w:style>
  <w:style w:type="character" w:customStyle="1" w:styleId="WW8Num2z2">
    <w:name w:val="WW8Num2z2"/>
    <w:rsid w:val="00AC5B4A"/>
  </w:style>
  <w:style w:type="character" w:customStyle="1" w:styleId="WW8Num2z3">
    <w:name w:val="WW8Num2z3"/>
    <w:rsid w:val="00AC5B4A"/>
  </w:style>
  <w:style w:type="character" w:customStyle="1" w:styleId="WW8Num2z4">
    <w:name w:val="WW8Num2z4"/>
    <w:rsid w:val="00AC5B4A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C5B4A"/>
  </w:style>
  <w:style w:type="character" w:customStyle="1" w:styleId="WW8Num2z6">
    <w:name w:val="WW8Num2z6"/>
    <w:rsid w:val="00AC5B4A"/>
  </w:style>
  <w:style w:type="character" w:customStyle="1" w:styleId="WW8Num2z7">
    <w:name w:val="WW8Num2z7"/>
    <w:rsid w:val="00AC5B4A"/>
  </w:style>
  <w:style w:type="character" w:customStyle="1" w:styleId="WW8Num2z8">
    <w:name w:val="WW8Num2z8"/>
    <w:rsid w:val="00AC5B4A"/>
  </w:style>
  <w:style w:type="character" w:customStyle="1" w:styleId="WW8Num9z1">
    <w:name w:val="WW8Num9z1"/>
    <w:rsid w:val="00AC5B4A"/>
    <w:rPr>
      <w:rFonts w:eastAsia="Calibri"/>
      <w:lang w:val="el-GR"/>
    </w:rPr>
  </w:style>
  <w:style w:type="character" w:customStyle="1" w:styleId="WW8Num9z2">
    <w:name w:val="WW8Num9z2"/>
    <w:rsid w:val="00AC5B4A"/>
  </w:style>
  <w:style w:type="character" w:customStyle="1" w:styleId="WW8Num9z3">
    <w:name w:val="WW8Num9z3"/>
    <w:rsid w:val="00AC5B4A"/>
  </w:style>
  <w:style w:type="character" w:customStyle="1" w:styleId="WW8Num9z4">
    <w:name w:val="WW8Num9z4"/>
    <w:rsid w:val="00AC5B4A"/>
  </w:style>
  <w:style w:type="character" w:customStyle="1" w:styleId="WW8Num9z5">
    <w:name w:val="WW8Num9z5"/>
    <w:rsid w:val="00AC5B4A"/>
  </w:style>
  <w:style w:type="character" w:customStyle="1" w:styleId="WW8Num9z6">
    <w:name w:val="WW8Num9z6"/>
    <w:rsid w:val="00AC5B4A"/>
  </w:style>
  <w:style w:type="character" w:customStyle="1" w:styleId="WW8Num9z7">
    <w:name w:val="WW8Num9z7"/>
    <w:rsid w:val="00AC5B4A"/>
  </w:style>
  <w:style w:type="character" w:customStyle="1" w:styleId="WW8Num9z8">
    <w:name w:val="WW8Num9z8"/>
    <w:rsid w:val="00AC5B4A"/>
  </w:style>
  <w:style w:type="character" w:customStyle="1" w:styleId="WW-DefaultParagraphFont11">
    <w:name w:val="WW-Default Paragraph Font11"/>
    <w:rsid w:val="00AC5B4A"/>
  </w:style>
  <w:style w:type="character" w:customStyle="1" w:styleId="WW8Num12z0">
    <w:name w:val="WW8Num12z0"/>
    <w:rsid w:val="00AC5B4A"/>
    <w:rPr>
      <w:rFonts w:ascii="Symbol" w:hAnsi="Symbol" w:cs="Symbol"/>
    </w:rPr>
  </w:style>
  <w:style w:type="character" w:customStyle="1" w:styleId="WW8Num12z1">
    <w:name w:val="WW8Num12z1"/>
    <w:rsid w:val="00AC5B4A"/>
    <w:rPr>
      <w:rFonts w:ascii="Courier New" w:hAnsi="Courier New" w:cs="Courier New"/>
    </w:rPr>
  </w:style>
  <w:style w:type="character" w:customStyle="1" w:styleId="WW8Num12z2">
    <w:name w:val="WW8Num12z2"/>
    <w:rsid w:val="00AC5B4A"/>
    <w:rPr>
      <w:rFonts w:ascii="Wingdings" w:hAnsi="Wingdings" w:cs="Wingdings"/>
    </w:rPr>
  </w:style>
  <w:style w:type="character" w:customStyle="1" w:styleId="WW-DefaultParagraphFont111">
    <w:name w:val="WW-Default Paragraph Font111"/>
    <w:rsid w:val="00AC5B4A"/>
  </w:style>
  <w:style w:type="character" w:customStyle="1" w:styleId="WW-DefaultParagraphFont1111">
    <w:name w:val="WW-Default Paragraph Font1111"/>
    <w:rsid w:val="00AC5B4A"/>
  </w:style>
  <w:style w:type="character" w:customStyle="1" w:styleId="WW-DefaultParagraphFont11111">
    <w:name w:val="WW-Default Paragraph Font11111"/>
    <w:rsid w:val="00AC5B4A"/>
  </w:style>
  <w:style w:type="character" w:customStyle="1" w:styleId="30">
    <w:name w:val="Προεπιλεγμένη γραμματοσειρά3"/>
    <w:rsid w:val="00AC5B4A"/>
  </w:style>
  <w:style w:type="character" w:customStyle="1" w:styleId="WW-DefaultParagraphFont111111">
    <w:name w:val="WW-Default Paragraph Font111111"/>
    <w:rsid w:val="00AC5B4A"/>
  </w:style>
  <w:style w:type="character" w:customStyle="1" w:styleId="DefaultParagraphFont2">
    <w:name w:val="Default Paragraph Font2"/>
    <w:rsid w:val="00AC5B4A"/>
  </w:style>
  <w:style w:type="character" w:customStyle="1" w:styleId="WW8Num12z3">
    <w:name w:val="WW8Num12z3"/>
    <w:rsid w:val="00AC5B4A"/>
  </w:style>
  <w:style w:type="character" w:customStyle="1" w:styleId="WW8Num12z4">
    <w:name w:val="WW8Num12z4"/>
    <w:rsid w:val="00AC5B4A"/>
  </w:style>
  <w:style w:type="character" w:customStyle="1" w:styleId="WW8Num12z5">
    <w:name w:val="WW8Num12z5"/>
    <w:rsid w:val="00AC5B4A"/>
  </w:style>
  <w:style w:type="character" w:customStyle="1" w:styleId="WW8Num12z6">
    <w:name w:val="WW8Num12z6"/>
    <w:rsid w:val="00AC5B4A"/>
  </w:style>
  <w:style w:type="character" w:customStyle="1" w:styleId="WW8Num12z7">
    <w:name w:val="WW8Num12z7"/>
    <w:rsid w:val="00AC5B4A"/>
  </w:style>
  <w:style w:type="character" w:customStyle="1" w:styleId="WW8Num12z8">
    <w:name w:val="WW8Num12z8"/>
    <w:rsid w:val="00AC5B4A"/>
  </w:style>
  <w:style w:type="character" w:customStyle="1" w:styleId="WW8Num13z0">
    <w:name w:val="WW8Num13z0"/>
    <w:rsid w:val="00AC5B4A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C5B4A"/>
  </w:style>
  <w:style w:type="character" w:customStyle="1" w:styleId="WW8Num13z1">
    <w:name w:val="WW8Num13z1"/>
    <w:rsid w:val="00AC5B4A"/>
    <w:rPr>
      <w:rFonts w:eastAsia="Calibri"/>
      <w:lang w:val="el-GR"/>
    </w:rPr>
  </w:style>
  <w:style w:type="character" w:customStyle="1" w:styleId="WW8Num13z2">
    <w:name w:val="WW8Num13z2"/>
    <w:rsid w:val="00AC5B4A"/>
  </w:style>
  <w:style w:type="character" w:customStyle="1" w:styleId="WW8Num13z3">
    <w:name w:val="WW8Num13z3"/>
    <w:rsid w:val="00AC5B4A"/>
  </w:style>
  <w:style w:type="character" w:customStyle="1" w:styleId="WW8Num13z4">
    <w:name w:val="WW8Num13z4"/>
    <w:rsid w:val="00AC5B4A"/>
  </w:style>
  <w:style w:type="character" w:customStyle="1" w:styleId="WW8Num13z5">
    <w:name w:val="WW8Num13z5"/>
    <w:rsid w:val="00AC5B4A"/>
  </w:style>
  <w:style w:type="character" w:customStyle="1" w:styleId="WW8Num13z6">
    <w:name w:val="WW8Num13z6"/>
    <w:rsid w:val="00AC5B4A"/>
  </w:style>
  <w:style w:type="character" w:customStyle="1" w:styleId="WW8Num13z7">
    <w:name w:val="WW8Num13z7"/>
    <w:rsid w:val="00AC5B4A"/>
  </w:style>
  <w:style w:type="character" w:customStyle="1" w:styleId="WW8Num13z8">
    <w:name w:val="WW8Num13z8"/>
    <w:rsid w:val="00AC5B4A"/>
  </w:style>
  <w:style w:type="character" w:customStyle="1" w:styleId="WW8Num14z0">
    <w:name w:val="WW8Num14z0"/>
    <w:rsid w:val="00AC5B4A"/>
    <w:rPr>
      <w:rFonts w:ascii="Symbol" w:hAnsi="Symbol" w:cs="OpenSymbol"/>
    </w:rPr>
  </w:style>
  <w:style w:type="character" w:customStyle="1" w:styleId="WW8Num14z1">
    <w:name w:val="WW8Num14z1"/>
    <w:rsid w:val="00AC5B4A"/>
  </w:style>
  <w:style w:type="character" w:customStyle="1" w:styleId="WW8Num14z2">
    <w:name w:val="WW8Num14z2"/>
    <w:rsid w:val="00AC5B4A"/>
  </w:style>
  <w:style w:type="character" w:customStyle="1" w:styleId="WW8Num14z3">
    <w:name w:val="WW8Num14z3"/>
    <w:rsid w:val="00AC5B4A"/>
  </w:style>
  <w:style w:type="character" w:customStyle="1" w:styleId="WW8Num14z4">
    <w:name w:val="WW8Num14z4"/>
    <w:rsid w:val="00AC5B4A"/>
  </w:style>
  <w:style w:type="character" w:customStyle="1" w:styleId="WW8Num14z5">
    <w:name w:val="WW8Num14z5"/>
    <w:rsid w:val="00AC5B4A"/>
  </w:style>
  <w:style w:type="character" w:customStyle="1" w:styleId="WW8Num14z6">
    <w:name w:val="WW8Num14z6"/>
    <w:rsid w:val="00AC5B4A"/>
  </w:style>
  <w:style w:type="character" w:customStyle="1" w:styleId="WW8Num14z7">
    <w:name w:val="WW8Num14z7"/>
    <w:rsid w:val="00AC5B4A"/>
  </w:style>
  <w:style w:type="character" w:customStyle="1" w:styleId="WW8Num14z8">
    <w:name w:val="WW8Num14z8"/>
    <w:rsid w:val="00AC5B4A"/>
  </w:style>
  <w:style w:type="character" w:customStyle="1" w:styleId="WW8Num15z0">
    <w:name w:val="WW8Num15z0"/>
    <w:rsid w:val="00AC5B4A"/>
  </w:style>
  <w:style w:type="character" w:customStyle="1" w:styleId="WW8Num15z1">
    <w:name w:val="WW8Num15z1"/>
    <w:rsid w:val="00AC5B4A"/>
  </w:style>
  <w:style w:type="character" w:customStyle="1" w:styleId="WW8Num15z2">
    <w:name w:val="WW8Num15z2"/>
    <w:rsid w:val="00AC5B4A"/>
  </w:style>
  <w:style w:type="character" w:customStyle="1" w:styleId="WW8Num15z3">
    <w:name w:val="WW8Num15z3"/>
    <w:rsid w:val="00AC5B4A"/>
  </w:style>
  <w:style w:type="character" w:customStyle="1" w:styleId="WW8Num15z4">
    <w:name w:val="WW8Num15z4"/>
    <w:rsid w:val="00AC5B4A"/>
  </w:style>
  <w:style w:type="character" w:customStyle="1" w:styleId="WW8Num15z5">
    <w:name w:val="WW8Num15z5"/>
    <w:rsid w:val="00AC5B4A"/>
  </w:style>
  <w:style w:type="character" w:customStyle="1" w:styleId="WW8Num15z6">
    <w:name w:val="WW8Num15z6"/>
    <w:rsid w:val="00AC5B4A"/>
  </w:style>
  <w:style w:type="character" w:customStyle="1" w:styleId="WW8Num15z7">
    <w:name w:val="WW8Num15z7"/>
    <w:rsid w:val="00AC5B4A"/>
  </w:style>
  <w:style w:type="character" w:customStyle="1" w:styleId="WW8Num15z8">
    <w:name w:val="WW8Num15z8"/>
    <w:rsid w:val="00AC5B4A"/>
  </w:style>
  <w:style w:type="character" w:customStyle="1" w:styleId="WW8Num16z0">
    <w:name w:val="WW8Num16z0"/>
    <w:rsid w:val="00AC5B4A"/>
  </w:style>
  <w:style w:type="character" w:customStyle="1" w:styleId="WW8Num16z1">
    <w:name w:val="WW8Num16z1"/>
    <w:rsid w:val="00AC5B4A"/>
  </w:style>
  <w:style w:type="character" w:customStyle="1" w:styleId="WW8Num16z2">
    <w:name w:val="WW8Num16z2"/>
    <w:rsid w:val="00AC5B4A"/>
  </w:style>
  <w:style w:type="character" w:customStyle="1" w:styleId="WW8Num16z3">
    <w:name w:val="WW8Num16z3"/>
    <w:rsid w:val="00AC5B4A"/>
  </w:style>
  <w:style w:type="character" w:customStyle="1" w:styleId="WW8Num16z4">
    <w:name w:val="WW8Num16z4"/>
    <w:rsid w:val="00AC5B4A"/>
  </w:style>
  <w:style w:type="character" w:customStyle="1" w:styleId="WW8Num16z5">
    <w:name w:val="WW8Num16z5"/>
    <w:rsid w:val="00AC5B4A"/>
  </w:style>
  <w:style w:type="character" w:customStyle="1" w:styleId="WW8Num16z6">
    <w:name w:val="WW8Num16z6"/>
    <w:rsid w:val="00AC5B4A"/>
  </w:style>
  <w:style w:type="character" w:customStyle="1" w:styleId="WW8Num16z7">
    <w:name w:val="WW8Num16z7"/>
    <w:rsid w:val="00AC5B4A"/>
  </w:style>
  <w:style w:type="character" w:customStyle="1" w:styleId="WW8Num16z8">
    <w:name w:val="WW8Num16z8"/>
    <w:rsid w:val="00AC5B4A"/>
  </w:style>
  <w:style w:type="character" w:customStyle="1" w:styleId="WW-DefaultParagraphFont11111111">
    <w:name w:val="WW-Default Paragraph Font11111111"/>
    <w:rsid w:val="00AC5B4A"/>
  </w:style>
  <w:style w:type="character" w:customStyle="1" w:styleId="WW-DefaultParagraphFont111111111">
    <w:name w:val="WW-Default Paragraph Font111111111"/>
    <w:rsid w:val="00AC5B4A"/>
  </w:style>
  <w:style w:type="character" w:customStyle="1" w:styleId="WW-DefaultParagraphFont1111111111">
    <w:name w:val="WW-Default Paragraph Font1111111111"/>
    <w:rsid w:val="00AC5B4A"/>
  </w:style>
  <w:style w:type="character" w:customStyle="1" w:styleId="WW-DefaultParagraphFont11111111111">
    <w:name w:val="WW-Default Paragraph Font11111111111"/>
    <w:rsid w:val="00AC5B4A"/>
  </w:style>
  <w:style w:type="character" w:customStyle="1" w:styleId="WW-DefaultParagraphFont111111111111">
    <w:name w:val="WW-Default Paragraph Font111111111111"/>
    <w:rsid w:val="00AC5B4A"/>
  </w:style>
  <w:style w:type="character" w:customStyle="1" w:styleId="WW8Num17z0">
    <w:name w:val="WW8Num17z0"/>
    <w:rsid w:val="00AC5B4A"/>
  </w:style>
  <w:style w:type="character" w:customStyle="1" w:styleId="WW8Num17z1">
    <w:name w:val="WW8Num17z1"/>
    <w:rsid w:val="00AC5B4A"/>
  </w:style>
  <w:style w:type="character" w:customStyle="1" w:styleId="WW8Num17z2">
    <w:name w:val="WW8Num17z2"/>
    <w:rsid w:val="00AC5B4A"/>
  </w:style>
  <w:style w:type="character" w:customStyle="1" w:styleId="WW8Num17z3">
    <w:name w:val="WW8Num17z3"/>
    <w:rsid w:val="00AC5B4A"/>
  </w:style>
  <w:style w:type="character" w:customStyle="1" w:styleId="WW8Num17z4">
    <w:name w:val="WW8Num17z4"/>
    <w:rsid w:val="00AC5B4A"/>
  </w:style>
  <w:style w:type="character" w:customStyle="1" w:styleId="WW8Num17z5">
    <w:name w:val="WW8Num17z5"/>
    <w:rsid w:val="00AC5B4A"/>
  </w:style>
  <w:style w:type="character" w:customStyle="1" w:styleId="WW8Num17z6">
    <w:name w:val="WW8Num17z6"/>
    <w:rsid w:val="00AC5B4A"/>
  </w:style>
  <w:style w:type="character" w:customStyle="1" w:styleId="WW8Num17z7">
    <w:name w:val="WW8Num17z7"/>
    <w:rsid w:val="00AC5B4A"/>
  </w:style>
  <w:style w:type="character" w:customStyle="1" w:styleId="WW8Num17z8">
    <w:name w:val="WW8Num17z8"/>
    <w:rsid w:val="00AC5B4A"/>
  </w:style>
  <w:style w:type="character" w:customStyle="1" w:styleId="WW8Num18z0">
    <w:name w:val="WW8Num18z0"/>
    <w:rsid w:val="00AC5B4A"/>
  </w:style>
  <w:style w:type="character" w:customStyle="1" w:styleId="WW8Num18z1">
    <w:name w:val="WW8Num18z1"/>
    <w:rsid w:val="00AC5B4A"/>
  </w:style>
  <w:style w:type="character" w:customStyle="1" w:styleId="WW8Num18z2">
    <w:name w:val="WW8Num18z2"/>
    <w:rsid w:val="00AC5B4A"/>
  </w:style>
  <w:style w:type="character" w:customStyle="1" w:styleId="WW8Num18z3">
    <w:name w:val="WW8Num18z3"/>
    <w:rsid w:val="00AC5B4A"/>
  </w:style>
  <w:style w:type="character" w:customStyle="1" w:styleId="WW8Num18z4">
    <w:name w:val="WW8Num18z4"/>
    <w:rsid w:val="00AC5B4A"/>
  </w:style>
  <w:style w:type="character" w:customStyle="1" w:styleId="WW8Num18z5">
    <w:name w:val="WW8Num18z5"/>
    <w:rsid w:val="00AC5B4A"/>
  </w:style>
  <w:style w:type="character" w:customStyle="1" w:styleId="WW8Num18z6">
    <w:name w:val="WW8Num18z6"/>
    <w:rsid w:val="00AC5B4A"/>
  </w:style>
  <w:style w:type="character" w:customStyle="1" w:styleId="WW8Num18z7">
    <w:name w:val="WW8Num18z7"/>
    <w:rsid w:val="00AC5B4A"/>
  </w:style>
  <w:style w:type="character" w:customStyle="1" w:styleId="WW8Num18z8">
    <w:name w:val="WW8Num18z8"/>
    <w:rsid w:val="00AC5B4A"/>
  </w:style>
  <w:style w:type="character" w:customStyle="1" w:styleId="WW8Num3z1">
    <w:name w:val="WW8Num3z1"/>
    <w:rsid w:val="00AC5B4A"/>
  </w:style>
  <w:style w:type="character" w:customStyle="1" w:styleId="WW8Num3z2">
    <w:name w:val="WW8Num3z2"/>
    <w:rsid w:val="00AC5B4A"/>
  </w:style>
  <w:style w:type="character" w:customStyle="1" w:styleId="WW8Num3z3">
    <w:name w:val="WW8Num3z3"/>
    <w:rsid w:val="00AC5B4A"/>
  </w:style>
  <w:style w:type="character" w:customStyle="1" w:styleId="WW8Num3z4">
    <w:name w:val="WW8Num3z4"/>
    <w:rsid w:val="00AC5B4A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C5B4A"/>
  </w:style>
  <w:style w:type="character" w:customStyle="1" w:styleId="WW8Num3z6">
    <w:name w:val="WW8Num3z6"/>
    <w:rsid w:val="00AC5B4A"/>
  </w:style>
  <w:style w:type="character" w:customStyle="1" w:styleId="WW8Num3z7">
    <w:name w:val="WW8Num3z7"/>
    <w:rsid w:val="00AC5B4A"/>
  </w:style>
  <w:style w:type="character" w:customStyle="1" w:styleId="WW8Num3z8">
    <w:name w:val="WW8Num3z8"/>
    <w:rsid w:val="00AC5B4A"/>
  </w:style>
  <w:style w:type="character" w:customStyle="1" w:styleId="WW-DefaultParagraphFont1111111111111">
    <w:name w:val="WW-Default Paragraph Font1111111111111"/>
    <w:rsid w:val="00AC5B4A"/>
  </w:style>
  <w:style w:type="character" w:customStyle="1" w:styleId="WW-DefaultParagraphFont11111111111111">
    <w:name w:val="WW-Default Paragraph Font11111111111111"/>
    <w:rsid w:val="00AC5B4A"/>
  </w:style>
  <w:style w:type="character" w:customStyle="1" w:styleId="WW-DefaultParagraphFont111111111111111">
    <w:name w:val="WW-Default Paragraph Font111111111111111"/>
    <w:rsid w:val="00AC5B4A"/>
  </w:style>
  <w:style w:type="character" w:customStyle="1" w:styleId="WW-DefaultParagraphFont1111111111111111">
    <w:name w:val="WW-Default Paragraph Font1111111111111111"/>
    <w:rsid w:val="00AC5B4A"/>
  </w:style>
  <w:style w:type="character" w:customStyle="1" w:styleId="20">
    <w:name w:val="Προεπιλεγμένη γραμματοσειρά2"/>
    <w:rsid w:val="00AC5B4A"/>
  </w:style>
  <w:style w:type="character" w:customStyle="1" w:styleId="WW8Num19z0">
    <w:name w:val="WW8Num19z0"/>
    <w:rsid w:val="00AC5B4A"/>
    <w:rPr>
      <w:rFonts w:ascii="Calibri" w:hAnsi="Calibri" w:cs="Calibri"/>
    </w:rPr>
  </w:style>
  <w:style w:type="character" w:customStyle="1" w:styleId="WW8Num19z1">
    <w:name w:val="WW8Num19z1"/>
    <w:rsid w:val="00AC5B4A"/>
  </w:style>
  <w:style w:type="character" w:customStyle="1" w:styleId="WW8Num20z0">
    <w:name w:val="WW8Num20z0"/>
    <w:rsid w:val="00AC5B4A"/>
    <w:rPr>
      <w:rFonts w:ascii="Calibri" w:eastAsia="Calibri" w:hAnsi="Calibri" w:cs="Times New Roman"/>
    </w:rPr>
  </w:style>
  <w:style w:type="character" w:customStyle="1" w:styleId="WW8Num20z1">
    <w:name w:val="WW8Num20z1"/>
    <w:rsid w:val="00AC5B4A"/>
    <w:rPr>
      <w:rFonts w:ascii="Courier New" w:hAnsi="Courier New" w:cs="Courier New"/>
    </w:rPr>
  </w:style>
  <w:style w:type="character" w:customStyle="1" w:styleId="WW8Num20z2">
    <w:name w:val="WW8Num20z2"/>
    <w:rsid w:val="00AC5B4A"/>
    <w:rPr>
      <w:rFonts w:ascii="Wingdings" w:hAnsi="Wingdings" w:cs="Wingdings"/>
    </w:rPr>
  </w:style>
  <w:style w:type="character" w:customStyle="1" w:styleId="WW8Num20z3">
    <w:name w:val="WW8Num20z3"/>
    <w:rsid w:val="00AC5B4A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C5B4A"/>
  </w:style>
  <w:style w:type="character" w:customStyle="1" w:styleId="WW8Num19z2">
    <w:name w:val="WW8Num19z2"/>
    <w:rsid w:val="00AC5B4A"/>
  </w:style>
  <w:style w:type="character" w:customStyle="1" w:styleId="WW8Num19z3">
    <w:name w:val="WW8Num19z3"/>
    <w:rsid w:val="00AC5B4A"/>
  </w:style>
  <w:style w:type="character" w:customStyle="1" w:styleId="WW8Num19z4">
    <w:name w:val="WW8Num19z4"/>
    <w:rsid w:val="00AC5B4A"/>
  </w:style>
  <w:style w:type="character" w:customStyle="1" w:styleId="WW8Num19z5">
    <w:name w:val="WW8Num19z5"/>
    <w:rsid w:val="00AC5B4A"/>
  </w:style>
  <w:style w:type="character" w:customStyle="1" w:styleId="WW8Num19z6">
    <w:name w:val="WW8Num19z6"/>
    <w:rsid w:val="00AC5B4A"/>
  </w:style>
  <w:style w:type="character" w:customStyle="1" w:styleId="WW8Num19z7">
    <w:name w:val="WW8Num19z7"/>
    <w:rsid w:val="00AC5B4A"/>
  </w:style>
  <w:style w:type="character" w:customStyle="1" w:styleId="WW8Num19z8">
    <w:name w:val="WW8Num19z8"/>
    <w:rsid w:val="00AC5B4A"/>
  </w:style>
  <w:style w:type="character" w:customStyle="1" w:styleId="WW8Num20z4">
    <w:name w:val="WW8Num20z4"/>
    <w:rsid w:val="00AC5B4A"/>
  </w:style>
  <w:style w:type="character" w:customStyle="1" w:styleId="WW8Num20z5">
    <w:name w:val="WW8Num20z5"/>
    <w:rsid w:val="00AC5B4A"/>
  </w:style>
  <w:style w:type="character" w:customStyle="1" w:styleId="WW8Num20z6">
    <w:name w:val="WW8Num20z6"/>
    <w:rsid w:val="00AC5B4A"/>
  </w:style>
  <w:style w:type="character" w:customStyle="1" w:styleId="WW8Num20z7">
    <w:name w:val="WW8Num20z7"/>
    <w:rsid w:val="00AC5B4A"/>
  </w:style>
  <w:style w:type="character" w:customStyle="1" w:styleId="WW8Num20z8">
    <w:name w:val="WW8Num20z8"/>
    <w:rsid w:val="00AC5B4A"/>
  </w:style>
  <w:style w:type="character" w:customStyle="1" w:styleId="WW-DefaultParagraphFont111111111111111111">
    <w:name w:val="WW-Default Paragraph Font111111111111111111"/>
    <w:rsid w:val="00AC5B4A"/>
  </w:style>
  <w:style w:type="character" w:customStyle="1" w:styleId="WW-DefaultParagraphFont1111111111111111111">
    <w:name w:val="WW-Default Paragraph Font1111111111111111111"/>
    <w:rsid w:val="00AC5B4A"/>
  </w:style>
  <w:style w:type="character" w:customStyle="1" w:styleId="WW8Num21z0">
    <w:name w:val="WW8Num21z0"/>
    <w:rsid w:val="00AC5B4A"/>
    <w:rPr>
      <w:rFonts w:ascii="Calibri" w:eastAsia="Times New Roman" w:hAnsi="Calibri" w:cs="Calibri"/>
    </w:rPr>
  </w:style>
  <w:style w:type="character" w:customStyle="1" w:styleId="WW8Num21z1">
    <w:name w:val="WW8Num21z1"/>
    <w:rsid w:val="00AC5B4A"/>
    <w:rPr>
      <w:rFonts w:ascii="Courier New" w:hAnsi="Courier New" w:cs="Courier New"/>
    </w:rPr>
  </w:style>
  <w:style w:type="character" w:customStyle="1" w:styleId="WW8Num21z2">
    <w:name w:val="WW8Num21z2"/>
    <w:rsid w:val="00AC5B4A"/>
    <w:rPr>
      <w:rFonts w:ascii="Wingdings" w:hAnsi="Wingdings" w:cs="Wingdings"/>
    </w:rPr>
  </w:style>
  <w:style w:type="character" w:customStyle="1" w:styleId="WW8Num21z3">
    <w:name w:val="WW8Num21z3"/>
    <w:rsid w:val="00AC5B4A"/>
    <w:rPr>
      <w:rFonts w:ascii="Symbol" w:hAnsi="Symbol" w:cs="Symbol"/>
    </w:rPr>
  </w:style>
  <w:style w:type="character" w:customStyle="1" w:styleId="WW8Num22z0">
    <w:name w:val="WW8Num22z0"/>
    <w:rsid w:val="00AC5B4A"/>
    <w:rPr>
      <w:rFonts w:ascii="Symbol" w:hAnsi="Symbol" w:cs="Symbol"/>
    </w:rPr>
  </w:style>
  <w:style w:type="character" w:customStyle="1" w:styleId="WW8Num22z1">
    <w:name w:val="WW8Num22z1"/>
    <w:rsid w:val="00AC5B4A"/>
    <w:rPr>
      <w:rFonts w:ascii="Courier New" w:hAnsi="Courier New" w:cs="Courier New"/>
    </w:rPr>
  </w:style>
  <w:style w:type="character" w:customStyle="1" w:styleId="WW8Num22z2">
    <w:name w:val="WW8Num22z2"/>
    <w:rsid w:val="00AC5B4A"/>
    <w:rPr>
      <w:rFonts w:ascii="Wingdings" w:hAnsi="Wingdings" w:cs="Wingdings"/>
    </w:rPr>
  </w:style>
  <w:style w:type="character" w:customStyle="1" w:styleId="WW8Num23z0">
    <w:name w:val="WW8Num23z0"/>
    <w:rsid w:val="00AC5B4A"/>
    <w:rPr>
      <w:rFonts w:ascii="Calibri" w:eastAsia="Times New Roman" w:hAnsi="Calibri" w:cs="Calibri"/>
    </w:rPr>
  </w:style>
  <w:style w:type="character" w:customStyle="1" w:styleId="WW8Num23z1">
    <w:name w:val="WW8Num23z1"/>
    <w:rsid w:val="00AC5B4A"/>
    <w:rPr>
      <w:rFonts w:ascii="Courier New" w:hAnsi="Courier New" w:cs="Courier New"/>
    </w:rPr>
  </w:style>
  <w:style w:type="character" w:customStyle="1" w:styleId="WW8Num23z2">
    <w:name w:val="WW8Num23z2"/>
    <w:rsid w:val="00AC5B4A"/>
    <w:rPr>
      <w:rFonts w:ascii="Wingdings" w:hAnsi="Wingdings" w:cs="Wingdings"/>
    </w:rPr>
  </w:style>
  <w:style w:type="character" w:customStyle="1" w:styleId="WW8Num23z3">
    <w:name w:val="WW8Num23z3"/>
    <w:rsid w:val="00AC5B4A"/>
    <w:rPr>
      <w:rFonts w:ascii="Symbol" w:hAnsi="Symbol" w:cs="Symbol"/>
    </w:rPr>
  </w:style>
  <w:style w:type="character" w:customStyle="1" w:styleId="WW8Num24z0">
    <w:name w:val="WW8Num24z0"/>
    <w:rsid w:val="00AC5B4A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C5B4A"/>
    <w:rPr>
      <w:rFonts w:ascii="Courier New" w:hAnsi="Courier New" w:cs="Courier New"/>
    </w:rPr>
  </w:style>
  <w:style w:type="character" w:customStyle="1" w:styleId="WW8Num24z2">
    <w:name w:val="WW8Num24z2"/>
    <w:rsid w:val="00AC5B4A"/>
    <w:rPr>
      <w:rFonts w:ascii="Wingdings" w:hAnsi="Wingdings" w:cs="Wingdings"/>
    </w:rPr>
  </w:style>
  <w:style w:type="character" w:customStyle="1" w:styleId="WW8Num25z0">
    <w:name w:val="WW8Num25z0"/>
    <w:rsid w:val="00AC5B4A"/>
    <w:rPr>
      <w:rFonts w:ascii="Symbol" w:hAnsi="Symbol" w:cs="Symbol"/>
    </w:rPr>
  </w:style>
  <w:style w:type="character" w:customStyle="1" w:styleId="WW8Num25z1">
    <w:name w:val="WW8Num25z1"/>
    <w:rsid w:val="00AC5B4A"/>
    <w:rPr>
      <w:rFonts w:ascii="Courier New" w:hAnsi="Courier New" w:cs="Courier New"/>
    </w:rPr>
  </w:style>
  <w:style w:type="character" w:customStyle="1" w:styleId="WW8Num25z2">
    <w:name w:val="WW8Num25z2"/>
    <w:rsid w:val="00AC5B4A"/>
    <w:rPr>
      <w:rFonts w:ascii="Wingdings" w:hAnsi="Wingdings" w:cs="Wingdings"/>
    </w:rPr>
  </w:style>
  <w:style w:type="character" w:customStyle="1" w:styleId="WW8Num26z0">
    <w:name w:val="WW8Num26z0"/>
    <w:rsid w:val="00AC5B4A"/>
    <w:rPr>
      <w:rFonts w:ascii="Symbol" w:hAnsi="Symbol" w:cs="Symbol"/>
    </w:rPr>
  </w:style>
  <w:style w:type="character" w:customStyle="1" w:styleId="WW8Num26z1">
    <w:name w:val="WW8Num26z1"/>
    <w:rsid w:val="00AC5B4A"/>
    <w:rPr>
      <w:rFonts w:ascii="Courier New" w:hAnsi="Courier New" w:cs="Courier New"/>
    </w:rPr>
  </w:style>
  <w:style w:type="character" w:customStyle="1" w:styleId="WW8Num26z2">
    <w:name w:val="WW8Num26z2"/>
    <w:rsid w:val="00AC5B4A"/>
    <w:rPr>
      <w:rFonts w:ascii="Wingdings" w:hAnsi="Wingdings" w:cs="Wingdings"/>
    </w:rPr>
  </w:style>
  <w:style w:type="character" w:customStyle="1" w:styleId="WW8Num27z0">
    <w:name w:val="WW8Num27z0"/>
    <w:rsid w:val="00AC5B4A"/>
    <w:rPr>
      <w:rFonts w:ascii="Calibri" w:eastAsia="Times New Roman" w:hAnsi="Calibri" w:cs="Calibri"/>
    </w:rPr>
  </w:style>
  <w:style w:type="character" w:customStyle="1" w:styleId="WW8Num27z1">
    <w:name w:val="WW8Num27z1"/>
    <w:rsid w:val="00AC5B4A"/>
    <w:rPr>
      <w:rFonts w:ascii="Courier New" w:hAnsi="Courier New" w:cs="Courier New"/>
    </w:rPr>
  </w:style>
  <w:style w:type="character" w:customStyle="1" w:styleId="WW8Num27z2">
    <w:name w:val="WW8Num27z2"/>
    <w:rsid w:val="00AC5B4A"/>
    <w:rPr>
      <w:rFonts w:ascii="Wingdings" w:hAnsi="Wingdings" w:cs="Wingdings"/>
    </w:rPr>
  </w:style>
  <w:style w:type="character" w:customStyle="1" w:styleId="WW8Num27z3">
    <w:name w:val="WW8Num27z3"/>
    <w:rsid w:val="00AC5B4A"/>
    <w:rPr>
      <w:rFonts w:ascii="Symbol" w:hAnsi="Symbol" w:cs="Symbol"/>
    </w:rPr>
  </w:style>
  <w:style w:type="character" w:customStyle="1" w:styleId="WW8Num28z0">
    <w:name w:val="WW8Num28z0"/>
    <w:rsid w:val="00AC5B4A"/>
    <w:rPr>
      <w:rFonts w:ascii="Symbol" w:hAnsi="Symbol" w:cs="Symbol"/>
    </w:rPr>
  </w:style>
  <w:style w:type="character" w:customStyle="1" w:styleId="WW8Num28z1">
    <w:name w:val="WW8Num28z1"/>
    <w:rsid w:val="00AC5B4A"/>
    <w:rPr>
      <w:rFonts w:ascii="Courier New" w:hAnsi="Courier New" w:cs="Courier New"/>
    </w:rPr>
  </w:style>
  <w:style w:type="character" w:customStyle="1" w:styleId="WW8Num28z2">
    <w:name w:val="WW8Num28z2"/>
    <w:rsid w:val="00AC5B4A"/>
    <w:rPr>
      <w:rFonts w:ascii="Wingdings" w:hAnsi="Wingdings" w:cs="Wingdings"/>
    </w:rPr>
  </w:style>
  <w:style w:type="character" w:customStyle="1" w:styleId="WW8Num29z0">
    <w:name w:val="WW8Num29z0"/>
    <w:rsid w:val="00AC5B4A"/>
    <w:rPr>
      <w:rFonts w:ascii="Calibri" w:eastAsia="Times New Roman" w:hAnsi="Calibri" w:cs="Calibri"/>
    </w:rPr>
  </w:style>
  <w:style w:type="character" w:customStyle="1" w:styleId="WW8Num29z1">
    <w:name w:val="WW8Num29z1"/>
    <w:rsid w:val="00AC5B4A"/>
    <w:rPr>
      <w:rFonts w:ascii="Courier New" w:hAnsi="Courier New" w:cs="Courier New"/>
    </w:rPr>
  </w:style>
  <w:style w:type="character" w:customStyle="1" w:styleId="WW8Num29z2">
    <w:name w:val="WW8Num29z2"/>
    <w:rsid w:val="00AC5B4A"/>
    <w:rPr>
      <w:rFonts w:ascii="Wingdings" w:hAnsi="Wingdings" w:cs="Wingdings"/>
    </w:rPr>
  </w:style>
  <w:style w:type="character" w:customStyle="1" w:styleId="WW8Num29z3">
    <w:name w:val="WW8Num29z3"/>
    <w:rsid w:val="00AC5B4A"/>
    <w:rPr>
      <w:rFonts w:ascii="Symbol" w:hAnsi="Symbol" w:cs="Symbol"/>
    </w:rPr>
  </w:style>
  <w:style w:type="character" w:customStyle="1" w:styleId="WW8Num30z0">
    <w:name w:val="WW8Num30z0"/>
    <w:rsid w:val="00AC5B4A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C5B4A"/>
    <w:rPr>
      <w:rFonts w:ascii="Courier New" w:hAnsi="Courier New" w:cs="Courier New"/>
    </w:rPr>
  </w:style>
  <w:style w:type="character" w:customStyle="1" w:styleId="WW8Num30z2">
    <w:name w:val="WW8Num30z2"/>
    <w:rsid w:val="00AC5B4A"/>
    <w:rPr>
      <w:rFonts w:ascii="Wingdings" w:hAnsi="Wingdings" w:cs="Wingdings"/>
    </w:rPr>
  </w:style>
  <w:style w:type="character" w:customStyle="1" w:styleId="WW8Num31z0">
    <w:name w:val="WW8Num31z0"/>
    <w:rsid w:val="00AC5B4A"/>
    <w:rPr>
      <w:rFonts w:cs="Times New Roman"/>
    </w:rPr>
  </w:style>
  <w:style w:type="character" w:customStyle="1" w:styleId="WW8Num32z0">
    <w:name w:val="WW8Num32z0"/>
    <w:rsid w:val="00AC5B4A"/>
  </w:style>
  <w:style w:type="character" w:customStyle="1" w:styleId="WW8Num32z1">
    <w:name w:val="WW8Num32z1"/>
    <w:rsid w:val="00AC5B4A"/>
  </w:style>
  <w:style w:type="character" w:customStyle="1" w:styleId="WW8Num32z2">
    <w:name w:val="WW8Num32z2"/>
    <w:rsid w:val="00AC5B4A"/>
  </w:style>
  <w:style w:type="character" w:customStyle="1" w:styleId="WW8Num32z3">
    <w:name w:val="WW8Num32z3"/>
    <w:rsid w:val="00AC5B4A"/>
  </w:style>
  <w:style w:type="character" w:customStyle="1" w:styleId="WW8Num32z4">
    <w:name w:val="WW8Num32z4"/>
    <w:rsid w:val="00AC5B4A"/>
  </w:style>
  <w:style w:type="character" w:customStyle="1" w:styleId="WW8Num32z5">
    <w:name w:val="WW8Num32z5"/>
    <w:rsid w:val="00AC5B4A"/>
  </w:style>
  <w:style w:type="character" w:customStyle="1" w:styleId="WW8Num32z6">
    <w:name w:val="WW8Num32z6"/>
    <w:rsid w:val="00AC5B4A"/>
  </w:style>
  <w:style w:type="character" w:customStyle="1" w:styleId="WW8Num32z7">
    <w:name w:val="WW8Num32z7"/>
    <w:rsid w:val="00AC5B4A"/>
  </w:style>
  <w:style w:type="character" w:customStyle="1" w:styleId="WW8Num32z8">
    <w:name w:val="WW8Num32z8"/>
    <w:rsid w:val="00AC5B4A"/>
  </w:style>
  <w:style w:type="character" w:customStyle="1" w:styleId="WW8Num33z0">
    <w:name w:val="WW8Num33z0"/>
    <w:rsid w:val="00AC5B4A"/>
    <w:rPr>
      <w:rFonts w:ascii="Symbol" w:eastAsia="Calibri" w:hAnsi="Symbol" w:cs="Symbol"/>
    </w:rPr>
  </w:style>
  <w:style w:type="character" w:customStyle="1" w:styleId="WW8Num33z1">
    <w:name w:val="WW8Num33z1"/>
    <w:rsid w:val="00AC5B4A"/>
    <w:rPr>
      <w:rFonts w:ascii="Courier New" w:hAnsi="Courier New" w:cs="Courier New"/>
    </w:rPr>
  </w:style>
  <w:style w:type="character" w:customStyle="1" w:styleId="WW8Num33z2">
    <w:name w:val="WW8Num33z2"/>
    <w:rsid w:val="00AC5B4A"/>
    <w:rPr>
      <w:rFonts w:ascii="Wingdings" w:hAnsi="Wingdings" w:cs="Wingdings"/>
    </w:rPr>
  </w:style>
  <w:style w:type="character" w:customStyle="1" w:styleId="WW8Num34z0">
    <w:name w:val="WW8Num34z0"/>
    <w:rsid w:val="00AC5B4A"/>
    <w:rPr>
      <w:rFonts w:ascii="Symbol" w:hAnsi="Symbol" w:cs="Symbol"/>
    </w:rPr>
  </w:style>
  <w:style w:type="character" w:customStyle="1" w:styleId="WW8Num34z1">
    <w:name w:val="WW8Num34z1"/>
    <w:rsid w:val="00AC5B4A"/>
    <w:rPr>
      <w:rFonts w:ascii="Courier New" w:hAnsi="Courier New" w:cs="Courier New"/>
    </w:rPr>
  </w:style>
  <w:style w:type="character" w:customStyle="1" w:styleId="WW8Num34z2">
    <w:name w:val="WW8Num34z2"/>
    <w:rsid w:val="00AC5B4A"/>
    <w:rPr>
      <w:rFonts w:ascii="Wingdings" w:hAnsi="Wingdings" w:cs="Wingdings"/>
    </w:rPr>
  </w:style>
  <w:style w:type="character" w:customStyle="1" w:styleId="WW8Num35z0">
    <w:name w:val="WW8Num35z0"/>
    <w:rsid w:val="00AC5B4A"/>
    <w:rPr>
      <w:rFonts w:ascii="Calibri" w:eastAsia="Times New Roman" w:hAnsi="Calibri" w:cs="Calibri"/>
    </w:rPr>
  </w:style>
  <w:style w:type="character" w:customStyle="1" w:styleId="WW8Num35z1">
    <w:name w:val="WW8Num35z1"/>
    <w:rsid w:val="00AC5B4A"/>
    <w:rPr>
      <w:rFonts w:ascii="Courier New" w:hAnsi="Courier New" w:cs="Courier New"/>
    </w:rPr>
  </w:style>
  <w:style w:type="character" w:customStyle="1" w:styleId="WW8Num35z2">
    <w:name w:val="WW8Num35z2"/>
    <w:rsid w:val="00AC5B4A"/>
    <w:rPr>
      <w:rFonts w:ascii="Wingdings" w:hAnsi="Wingdings" w:cs="Wingdings"/>
    </w:rPr>
  </w:style>
  <w:style w:type="character" w:customStyle="1" w:styleId="WW8Num35z3">
    <w:name w:val="WW8Num35z3"/>
    <w:rsid w:val="00AC5B4A"/>
    <w:rPr>
      <w:rFonts w:ascii="Symbol" w:hAnsi="Symbol" w:cs="Symbol"/>
    </w:rPr>
  </w:style>
  <w:style w:type="character" w:customStyle="1" w:styleId="WW8Num36z0">
    <w:name w:val="WW8Num36z0"/>
    <w:rsid w:val="00AC5B4A"/>
    <w:rPr>
      <w:lang w:val="el-GR"/>
    </w:rPr>
  </w:style>
  <w:style w:type="character" w:customStyle="1" w:styleId="WW8Num36z1">
    <w:name w:val="WW8Num36z1"/>
    <w:rsid w:val="00AC5B4A"/>
  </w:style>
  <w:style w:type="character" w:customStyle="1" w:styleId="WW8Num36z2">
    <w:name w:val="WW8Num36z2"/>
    <w:rsid w:val="00AC5B4A"/>
  </w:style>
  <w:style w:type="character" w:customStyle="1" w:styleId="WW8Num36z3">
    <w:name w:val="WW8Num36z3"/>
    <w:rsid w:val="00AC5B4A"/>
  </w:style>
  <w:style w:type="character" w:customStyle="1" w:styleId="WW8Num36z4">
    <w:name w:val="WW8Num36z4"/>
    <w:rsid w:val="00AC5B4A"/>
  </w:style>
  <w:style w:type="character" w:customStyle="1" w:styleId="WW8Num36z5">
    <w:name w:val="WW8Num36z5"/>
    <w:rsid w:val="00AC5B4A"/>
  </w:style>
  <w:style w:type="character" w:customStyle="1" w:styleId="WW8Num36z6">
    <w:name w:val="WW8Num36z6"/>
    <w:rsid w:val="00AC5B4A"/>
  </w:style>
  <w:style w:type="character" w:customStyle="1" w:styleId="WW8Num36z7">
    <w:name w:val="WW8Num36z7"/>
    <w:rsid w:val="00AC5B4A"/>
  </w:style>
  <w:style w:type="character" w:customStyle="1" w:styleId="WW8Num36z8">
    <w:name w:val="WW8Num36z8"/>
    <w:rsid w:val="00AC5B4A"/>
  </w:style>
  <w:style w:type="character" w:customStyle="1" w:styleId="WW8Num37z0">
    <w:name w:val="WW8Num37z0"/>
    <w:rsid w:val="00AC5B4A"/>
    <w:rPr>
      <w:rFonts w:ascii="Calibri" w:eastAsia="Times New Roman" w:hAnsi="Calibri" w:cs="Calibri"/>
    </w:rPr>
  </w:style>
  <w:style w:type="character" w:customStyle="1" w:styleId="WW8Num37z1">
    <w:name w:val="WW8Num37z1"/>
    <w:rsid w:val="00AC5B4A"/>
    <w:rPr>
      <w:rFonts w:ascii="Courier New" w:hAnsi="Courier New" w:cs="Courier New"/>
    </w:rPr>
  </w:style>
  <w:style w:type="character" w:customStyle="1" w:styleId="WW8Num37z2">
    <w:name w:val="WW8Num37z2"/>
    <w:rsid w:val="00AC5B4A"/>
    <w:rPr>
      <w:rFonts w:ascii="Wingdings" w:hAnsi="Wingdings" w:cs="Wingdings"/>
    </w:rPr>
  </w:style>
  <w:style w:type="character" w:customStyle="1" w:styleId="WW8Num37z3">
    <w:name w:val="WW8Num37z3"/>
    <w:rsid w:val="00AC5B4A"/>
    <w:rPr>
      <w:rFonts w:ascii="Symbol" w:hAnsi="Symbol" w:cs="Symbol"/>
    </w:rPr>
  </w:style>
  <w:style w:type="character" w:customStyle="1" w:styleId="WW8Num38z0">
    <w:name w:val="WW8Num38z0"/>
    <w:rsid w:val="00AC5B4A"/>
  </w:style>
  <w:style w:type="character" w:customStyle="1" w:styleId="WW8Num38z1">
    <w:name w:val="WW8Num38z1"/>
    <w:rsid w:val="00AC5B4A"/>
  </w:style>
  <w:style w:type="character" w:customStyle="1" w:styleId="WW8Num38z2">
    <w:name w:val="WW8Num38z2"/>
    <w:rsid w:val="00AC5B4A"/>
  </w:style>
  <w:style w:type="character" w:customStyle="1" w:styleId="WW8Num38z3">
    <w:name w:val="WW8Num38z3"/>
    <w:rsid w:val="00AC5B4A"/>
  </w:style>
  <w:style w:type="character" w:customStyle="1" w:styleId="WW8Num38z4">
    <w:name w:val="WW8Num38z4"/>
    <w:rsid w:val="00AC5B4A"/>
  </w:style>
  <w:style w:type="character" w:customStyle="1" w:styleId="WW8Num38z5">
    <w:name w:val="WW8Num38z5"/>
    <w:rsid w:val="00AC5B4A"/>
  </w:style>
  <w:style w:type="character" w:customStyle="1" w:styleId="WW8Num38z6">
    <w:name w:val="WW8Num38z6"/>
    <w:rsid w:val="00AC5B4A"/>
  </w:style>
  <w:style w:type="character" w:customStyle="1" w:styleId="WW8Num38z7">
    <w:name w:val="WW8Num38z7"/>
    <w:rsid w:val="00AC5B4A"/>
  </w:style>
  <w:style w:type="character" w:customStyle="1" w:styleId="WW8Num38z8">
    <w:name w:val="WW8Num38z8"/>
    <w:rsid w:val="00AC5B4A"/>
  </w:style>
  <w:style w:type="character" w:customStyle="1" w:styleId="WW-DefaultParagraphFont11111111111111111111">
    <w:name w:val="WW-Default Paragraph Font11111111111111111111"/>
    <w:rsid w:val="00AC5B4A"/>
  </w:style>
  <w:style w:type="character" w:customStyle="1" w:styleId="WW8Num4z1">
    <w:name w:val="WW8Num4z1"/>
    <w:rsid w:val="00AC5B4A"/>
    <w:rPr>
      <w:rFonts w:cs="Times New Roman"/>
    </w:rPr>
  </w:style>
  <w:style w:type="character" w:customStyle="1" w:styleId="WW8Num5z1">
    <w:name w:val="WW8Num5z1"/>
    <w:rsid w:val="00AC5B4A"/>
    <w:rPr>
      <w:rFonts w:cs="Times New Roman"/>
    </w:rPr>
  </w:style>
  <w:style w:type="character" w:customStyle="1" w:styleId="WW8Num29z4">
    <w:name w:val="WW8Num29z4"/>
    <w:rsid w:val="00AC5B4A"/>
  </w:style>
  <w:style w:type="character" w:customStyle="1" w:styleId="WW8Num29z5">
    <w:name w:val="WW8Num29z5"/>
    <w:rsid w:val="00AC5B4A"/>
  </w:style>
  <w:style w:type="character" w:customStyle="1" w:styleId="WW8Num29z6">
    <w:name w:val="WW8Num29z6"/>
    <w:rsid w:val="00AC5B4A"/>
  </w:style>
  <w:style w:type="character" w:customStyle="1" w:styleId="WW8Num29z7">
    <w:name w:val="WW8Num29z7"/>
    <w:rsid w:val="00AC5B4A"/>
  </w:style>
  <w:style w:type="character" w:customStyle="1" w:styleId="WW8Num29z8">
    <w:name w:val="WW8Num29z8"/>
    <w:rsid w:val="00AC5B4A"/>
  </w:style>
  <w:style w:type="character" w:customStyle="1" w:styleId="WW8Num30z3">
    <w:name w:val="WW8Num30z3"/>
    <w:rsid w:val="00AC5B4A"/>
    <w:rPr>
      <w:rFonts w:ascii="Symbol" w:hAnsi="Symbol" w:cs="Symbol"/>
    </w:rPr>
  </w:style>
  <w:style w:type="character" w:customStyle="1" w:styleId="WW8Num31z1">
    <w:name w:val="WW8Num31z1"/>
    <w:rsid w:val="00AC5B4A"/>
  </w:style>
  <w:style w:type="character" w:customStyle="1" w:styleId="WW8Num31z2">
    <w:name w:val="WW8Num31z2"/>
    <w:rsid w:val="00AC5B4A"/>
  </w:style>
  <w:style w:type="character" w:customStyle="1" w:styleId="WW8Num31z3">
    <w:name w:val="WW8Num31z3"/>
    <w:rsid w:val="00AC5B4A"/>
  </w:style>
  <w:style w:type="character" w:customStyle="1" w:styleId="WW8Num31z4">
    <w:name w:val="WW8Num31z4"/>
    <w:rsid w:val="00AC5B4A"/>
  </w:style>
  <w:style w:type="character" w:customStyle="1" w:styleId="WW8Num31z5">
    <w:name w:val="WW8Num31z5"/>
    <w:rsid w:val="00AC5B4A"/>
  </w:style>
  <w:style w:type="character" w:customStyle="1" w:styleId="WW8Num31z6">
    <w:name w:val="WW8Num31z6"/>
    <w:rsid w:val="00AC5B4A"/>
  </w:style>
  <w:style w:type="character" w:customStyle="1" w:styleId="WW8Num31z7">
    <w:name w:val="WW8Num31z7"/>
    <w:rsid w:val="00AC5B4A"/>
  </w:style>
  <w:style w:type="character" w:customStyle="1" w:styleId="WW8Num31z8">
    <w:name w:val="WW8Num31z8"/>
    <w:rsid w:val="00AC5B4A"/>
  </w:style>
  <w:style w:type="character" w:customStyle="1" w:styleId="WW8Num39z0">
    <w:name w:val="WW8Num39z0"/>
    <w:rsid w:val="00AC5B4A"/>
    <w:rPr>
      <w:rFonts w:ascii="Calibri" w:eastAsia="Times New Roman" w:hAnsi="Calibri" w:cs="Calibri"/>
    </w:rPr>
  </w:style>
  <w:style w:type="character" w:customStyle="1" w:styleId="WW8Num39z1">
    <w:name w:val="WW8Num39z1"/>
    <w:rsid w:val="00AC5B4A"/>
    <w:rPr>
      <w:rFonts w:ascii="Courier New" w:hAnsi="Courier New" w:cs="Courier New"/>
    </w:rPr>
  </w:style>
  <w:style w:type="character" w:customStyle="1" w:styleId="WW8Num39z2">
    <w:name w:val="WW8Num39z2"/>
    <w:rsid w:val="00AC5B4A"/>
    <w:rPr>
      <w:rFonts w:ascii="Wingdings" w:hAnsi="Wingdings" w:cs="Wingdings"/>
    </w:rPr>
  </w:style>
  <w:style w:type="character" w:customStyle="1" w:styleId="WW8Num39z3">
    <w:name w:val="WW8Num39z3"/>
    <w:rsid w:val="00AC5B4A"/>
    <w:rPr>
      <w:rFonts w:ascii="Symbol" w:hAnsi="Symbol" w:cs="Symbol"/>
    </w:rPr>
  </w:style>
  <w:style w:type="character" w:customStyle="1" w:styleId="WW8Num40z0">
    <w:name w:val="WW8Num40z0"/>
    <w:rsid w:val="00AC5B4A"/>
    <w:rPr>
      <w:rFonts w:ascii="Symbol" w:hAnsi="Symbol" w:cs="Symbol"/>
    </w:rPr>
  </w:style>
  <w:style w:type="character" w:customStyle="1" w:styleId="WW8Num40z1">
    <w:name w:val="WW8Num40z1"/>
    <w:rsid w:val="00AC5B4A"/>
    <w:rPr>
      <w:rFonts w:ascii="Courier New" w:hAnsi="Courier New" w:cs="Courier New"/>
    </w:rPr>
  </w:style>
  <w:style w:type="character" w:customStyle="1" w:styleId="WW8Num40z2">
    <w:name w:val="WW8Num40z2"/>
    <w:rsid w:val="00AC5B4A"/>
    <w:rPr>
      <w:rFonts w:ascii="Wingdings" w:hAnsi="Wingdings" w:cs="Wingdings"/>
    </w:rPr>
  </w:style>
  <w:style w:type="character" w:customStyle="1" w:styleId="WW8Num41z0">
    <w:name w:val="WW8Num41z0"/>
    <w:rsid w:val="00AC5B4A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C5B4A"/>
    <w:rPr>
      <w:rFonts w:cs="Times New Roman"/>
    </w:rPr>
  </w:style>
  <w:style w:type="character" w:customStyle="1" w:styleId="WW8Num41z2">
    <w:name w:val="WW8Num41z2"/>
    <w:rsid w:val="00AC5B4A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C5B4A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C5B4A"/>
  </w:style>
  <w:style w:type="character" w:customStyle="1" w:styleId="Heading1Char">
    <w:name w:val="Heading 1 Char"/>
    <w:rsid w:val="00AC5B4A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C5B4A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C5B4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C5B4A"/>
    <w:rPr>
      <w:sz w:val="24"/>
      <w:szCs w:val="24"/>
      <w:lang w:val="en-GB"/>
    </w:rPr>
  </w:style>
  <w:style w:type="character" w:customStyle="1" w:styleId="FooterChar">
    <w:name w:val="Footer Char"/>
    <w:rsid w:val="00AC5B4A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AC5B4A"/>
    <w:rPr>
      <w:sz w:val="16"/>
    </w:rPr>
  </w:style>
  <w:style w:type="character" w:styleId="-">
    <w:name w:val="Hyperlink"/>
    <w:rsid w:val="00AC5B4A"/>
    <w:rPr>
      <w:color w:val="0000FF"/>
      <w:u w:val="single"/>
    </w:rPr>
  </w:style>
  <w:style w:type="character" w:customStyle="1" w:styleId="HeaderChar">
    <w:name w:val="Header Char"/>
    <w:rsid w:val="00AC5B4A"/>
    <w:rPr>
      <w:rFonts w:cs="Times New Roman"/>
      <w:sz w:val="24"/>
      <w:szCs w:val="24"/>
      <w:lang w:val="en-GB"/>
    </w:rPr>
  </w:style>
  <w:style w:type="character" w:styleId="aa">
    <w:name w:val="page number"/>
    <w:rsid w:val="00AC5B4A"/>
    <w:rPr>
      <w:rFonts w:cs="Times New Roman"/>
    </w:rPr>
  </w:style>
  <w:style w:type="character" w:customStyle="1" w:styleId="BalloonTextChar">
    <w:name w:val="Balloon Text Char"/>
    <w:rsid w:val="00AC5B4A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C5B4A"/>
    <w:rPr>
      <w:rFonts w:cs="Times New Roman"/>
      <w:lang w:val="en-GB"/>
    </w:rPr>
  </w:style>
  <w:style w:type="character" w:customStyle="1" w:styleId="CommentSubjectChar">
    <w:name w:val="Comment Subject Char"/>
    <w:rsid w:val="00AC5B4A"/>
    <w:rPr>
      <w:rFonts w:cs="Times New Roman"/>
      <w:b/>
      <w:bCs/>
      <w:lang w:val="en-GB"/>
    </w:rPr>
  </w:style>
  <w:style w:type="character" w:customStyle="1" w:styleId="BodyTextChar">
    <w:name w:val="Body Text Char"/>
    <w:rsid w:val="00AC5B4A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AC5B4A"/>
    <w:rPr>
      <w:rFonts w:cs="Times New Roman"/>
      <w:color w:val="808080"/>
    </w:rPr>
  </w:style>
  <w:style w:type="character" w:customStyle="1" w:styleId="ab">
    <w:name w:val="Χαρακτήρες υποσημείωσης"/>
    <w:rsid w:val="00AC5B4A"/>
    <w:rPr>
      <w:rFonts w:cs="Times New Roman"/>
      <w:vertAlign w:val="superscript"/>
    </w:rPr>
  </w:style>
  <w:style w:type="character" w:customStyle="1" w:styleId="FootnoteTextChar">
    <w:name w:val="Footnote Text Char"/>
    <w:rsid w:val="00AC5B4A"/>
    <w:rPr>
      <w:rFonts w:ascii="Calibri" w:hAnsi="Calibri" w:cs="Times New Roman"/>
    </w:rPr>
  </w:style>
  <w:style w:type="character" w:customStyle="1" w:styleId="Heading3Char">
    <w:name w:val="Heading 3 Char"/>
    <w:rsid w:val="00AC5B4A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C5B4A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C5B4A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C5B4A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C5B4A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C5B4A"/>
    <w:rPr>
      <w:rFonts w:ascii="Calibri" w:hAnsi="Calibri" w:cs="Calibri"/>
      <w:lang w:val="en-GB"/>
    </w:rPr>
  </w:style>
  <w:style w:type="character" w:customStyle="1" w:styleId="ac">
    <w:name w:val="Χαρακτήρες σημείωσης τέλους"/>
    <w:rsid w:val="00AC5B4A"/>
    <w:rPr>
      <w:vertAlign w:val="superscript"/>
    </w:rPr>
  </w:style>
  <w:style w:type="character" w:customStyle="1" w:styleId="FootnoteReference2">
    <w:name w:val="Footnote Reference2"/>
    <w:rsid w:val="00AC5B4A"/>
    <w:rPr>
      <w:vertAlign w:val="superscript"/>
    </w:rPr>
  </w:style>
  <w:style w:type="character" w:customStyle="1" w:styleId="EndnoteReference1">
    <w:name w:val="Endnote Reference1"/>
    <w:rsid w:val="00AC5B4A"/>
    <w:rPr>
      <w:vertAlign w:val="superscript"/>
    </w:rPr>
  </w:style>
  <w:style w:type="character" w:customStyle="1" w:styleId="ad">
    <w:name w:val="Κουκκίδες"/>
    <w:rsid w:val="00AC5B4A"/>
    <w:rPr>
      <w:rFonts w:ascii="OpenSymbol" w:eastAsia="OpenSymbol" w:hAnsi="OpenSymbol" w:cs="OpenSymbol"/>
    </w:rPr>
  </w:style>
  <w:style w:type="character" w:styleId="ae">
    <w:name w:val="Strong"/>
    <w:uiPriority w:val="22"/>
    <w:qFormat/>
    <w:rsid w:val="00AC5B4A"/>
    <w:rPr>
      <w:b/>
      <w:bCs/>
    </w:rPr>
  </w:style>
  <w:style w:type="character" w:customStyle="1" w:styleId="13">
    <w:name w:val="Προεπιλεγμένη γραμματοσειρά1"/>
    <w:rsid w:val="00AC5B4A"/>
  </w:style>
  <w:style w:type="character" w:customStyle="1" w:styleId="af">
    <w:name w:val="Σύμβολο υποσημείωσης"/>
    <w:rsid w:val="00AC5B4A"/>
    <w:rPr>
      <w:vertAlign w:val="superscript"/>
    </w:rPr>
  </w:style>
  <w:style w:type="character" w:styleId="af0">
    <w:name w:val="Emphasis"/>
    <w:qFormat/>
    <w:rsid w:val="00AC5B4A"/>
    <w:rPr>
      <w:i/>
      <w:iCs/>
    </w:rPr>
  </w:style>
  <w:style w:type="character" w:customStyle="1" w:styleId="af1">
    <w:name w:val="Χαρακτήρες αρίθμησης"/>
    <w:rsid w:val="00AC5B4A"/>
  </w:style>
  <w:style w:type="character" w:customStyle="1" w:styleId="normalwithoutspacingChar">
    <w:name w:val="normal_without_spacing Char"/>
    <w:rsid w:val="00AC5B4A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C5B4A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C5B4A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C5B4A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C5B4A"/>
  </w:style>
  <w:style w:type="character" w:customStyle="1" w:styleId="BodyTextIndent3Char">
    <w:name w:val="Body Text Indent 3 Char"/>
    <w:rsid w:val="00AC5B4A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C5B4A"/>
    <w:rPr>
      <w:vertAlign w:val="superscript"/>
    </w:rPr>
  </w:style>
  <w:style w:type="character" w:customStyle="1" w:styleId="WW-EndnoteReference">
    <w:name w:val="WW-Endnote Reference"/>
    <w:rsid w:val="00AC5B4A"/>
    <w:rPr>
      <w:vertAlign w:val="superscript"/>
    </w:rPr>
  </w:style>
  <w:style w:type="character" w:customStyle="1" w:styleId="FootnoteReference1">
    <w:name w:val="Footnote Reference1"/>
    <w:rsid w:val="00AC5B4A"/>
    <w:rPr>
      <w:vertAlign w:val="superscript"/>
    </w:rPr>
  </w:style>
  <w:style w:type="character" w:customStyle="1" w:styleId="FootnoteTextChar2">
    <w:name w:val="Footnote Text Char2"/>
    <w:rsid w:val="00AC5B4A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C5B4A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C5B4A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C5B4A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C5B4A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C5B4A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C5B4A"/>
    <w:rPr>
      <w:vertAlign w:val="superscript"/>
    </w:rPr>
  </w:style>
  <w:style w:type="character" w:customStyle="1" w:styleId="WW-EndnoteReference1">
    <w:name w:val="WW-Endnote Reference1"/>
    <w:rsid w:val="00AC5B4A"/>
    <w:rPr>
      <w:vertAlign w:val="superscript"/>
    </w:rPr>
  </w:style>
  <w:style w:type="character" w:customStyle="1" w:styleId="WW-FootnoteReference2">
    <w:name w:val="WW-Footnote Reference2"/>
    <w:rsid w:val="00AC5B4A"/>
    <w:rPr>
      <w:vertAlign w:val="superscript"/>
    </w:rPr>
  </w:style>
  <w:style w:type="character" w:customStyle="1" w:styleId="WW-EndnoteReference2">
    <w:name w:val="WW-Endnote Reference2"/>
    <w:rsid w:val="00AC5B4A"/>
    <w:rPr>
      <w:vertAlign w:val="superscript"/>
    </w:rPr>
  </w:style>
  <w:style w:type="character" w:customStyle="1" w:styleId="FootnoteTextChar3">
    <w:name w:val="Footnote Text Char3"/>
    <w:rsid w:val="00AC5B4A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C5B4A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C5B4A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C5B4A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AC5B4A"/>
    <w:rPr>
      <w:vertAlign w:val="superscript"/>
    </w:rPr>
  </w:style>
  <w:style w:type="character" w:customStyle="1" w:styleId="15">
    <w:name w:val="Παραπομπή σημείωσης τέλους1"/>
    <w:rsid w:val="00AC5B4A"/>
    <w:rPr>
      <w:vertAlign w:val="superscript"/>
    </w:rPr>
  </w:style>
  <w:style w:type="character" w:customStyle="1" w:styleId="Char3">
    <w:name w:val="Κείμενο πλαισίου Char"/>
    <w:uiPriority w:val="99"/>
    <w:rsid w:val="00AC5B4A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AC5B4A"/>
    <w:rPr>
      <w:sz w:val="16"/>
      <w:szCs w:val="16"/>
    </w:rPr>
  </w:style>
  <w:style w:type="character" w:customStyle="1" w:styleId="Char4">
    <w:name w:val="Κείμενο σχολίου Char"/>
    <w:uiPriority w:val="99"/>
    <w:rsid w:val="00AC5B4A"/>
    <w:rPr>
      <w:rFonts w:ascii="Calibri" w:hAnsi="Calibri" w:cs="Calibri"/>
      <w:lang w:val="en-GB"/>
    </w:rPr>
  </w:style>
  <w:style w:type="character" w:customStyle="1" w:styleId="Char5">
    <w:name w:val="Θέμα σχολίου Char"/>
    <w:uiPriority w:val="99"/>
    <w:rsid w:val="00AC5B4A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AC5B4A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C5B4A"/>
    <w:rPr>
      <w:vertAlign w:val="superscript"/>
    </w:rPr>
  </w:style>
  <w:style w:type="character" w:customStyle="1" w:styleId="WW-EndnoteReference3">
    <w:name w:val="WW-Endnote Reference3"/>
    <w:rsid w:val="00AC5B4A"/>
    <w:rPr>
      <w:vertAlign w:val="superscript"/>
    </w:rPr>
  </w:style>
  <w:style w:type="character" w:customStyle="1" w:styleId="WW-FootnoteReference4">
    <w:name w:val="WW-Footnote Reference4"/>
    <w:rsid w:val="00AC5B4A"/>
    <w:rPr>
      <w:vertAlign w:val="superscript"/>
    </w:rPr>
  </w:style>
  <w:style w:type="character" w:customStyle="1" w:styleId="WW-EndnoteReference4">
    <w:name w:val="WW-Endnote Reference4"/>
    <w:rsid w:val="00AC5B4A"/>
    <w:rPr>
      <w:vertAlign w:val="superscript"/>
    </w:rPr>
  </w:style>
  <w:style w:type="character" w:customStyle="1" w:styleId="WW-FootnoteReference5">
    <w:name w:val="WW-Footnote Reference5"/>
    <w:rsid w:val="00AC5B4A"/>
    <w:rPr>
      <w:vertAlign w:val="superscript"/>
    </w:rPr>
  </w:style>
  <w:style w:type="character" w:customStyle="1" w:styleId="WW-EndnoteReference5">
    <w:name w:val="WW-Endnote Reference5"/>
    <w:rsid w:val="00AC5B4A"/>
    <w:rPr>
      <w:vertAlign w:val="superscript"/>
    </w:rPr>
  </w:style>
  <w:style w:type="character" w:customStyle="1" w:styleId="WW-FootnoteReference6">
    <w:name w:val="WW-Footnote Reference6"/>
    <w:rsid w:val="00AC5B4A"/>
    <w:rPr>
      <w:vertAlign w:val="superscript"/>
    </w:rPr>
  </w:style>
  <w:style w:type="character" w:styleId="-0">
    <w:name w:val="FollowedHyperlink"/>
    <w:uiPriority w:val="99"/>
    <w:rsid w:val="00AC5B4A"/>
    <w:rPr>
      <w:color w:val="800000"/>
      <w:u w:val="single"/>
    </w:rPr>
  </w:style>
  <w:style w:type="character" w:customStyle="1" w:styleId="WW-EndnoteReference6">
    <w:name w:val="WW-Endnote Reference6"/>
    <w:rsid w:val="00AC5B4A"/>
    <w:rPr>
      <w:vertAlign w:val="superscript"/>
    </w:rPr>
  </w:style>
  <w:style w:type="character" w:customStyle="1" w:styleId="WW-FootnoteReference7">
    <w:name w:val="WW-Footnote Reference7"/>
    <w:rsid w:val="00AC5B4A"/>
    <w:rPr>
      <w:vertAlign w:val="superscript"/>
    </w:rPr>
  </w:style>
  <w:style w:type="character" w:customStyle="1" w:styleId="WW-EndnoteReference7">
    <w:name w:val="WW-Endnote Reference7"/>
    <w:rsid w:val="00AC5B4A"/>
    <w:rPr>
      <w:vertAlign w:val="superscript"/>
    </w:rPr>
  </w:style>
  <w:style w:type="character" w:customStyle="1" w:styleId="WW-FootnoteReference8">
    <w:name w:val="WW-Footnote Reference8"/>
    <w:rsid w:val="00AC5B4A"/>
    <w:rPr>
      <w:vertAlign w:val="superscript"/>
    </w:rPr>
  </w:style>
  <w:style w:type="character" w:customStyle="1" w:styleId="WW-EndnoteReference8">
    <w:name w:val="WW-Endnote Reference8"/>
    <w:rsid w:val="00AC5B4A"/>
    <w:rPr>
      <w:vertAlign w:val="superscript"/>
    </w:rPr>
  </w:style>
  <w:style w:type="character" w:customStyle="1" w:styleId="WW-FootnoteReference9">
    <w:name w:val="WW-Footnote Reference9"/>
    <w:rsid w:val="00AC5B4A"/>
    <w:rPr>
      <w:vertAlign w:val="superscript"/>
    </w:rPr>
  </w:style>
  <w:style w:type="character" w:customStyle="1" w:styleId="WW-EndnoteReference9">
    <w:name w:val="WW-Endnote Reference9"/>
    <w:rsid w:val="00AC5B4A"/>
    <w:rPr>
      <w:vertAlign w:val="superscript"/>
    </w:rPr>
  </w:style>
  <w:style w:type="character" w:customStyle="1" w:styleId="WW-FootnoteReference10">
    <w:name w:val="WW-Footnote Reference10"/>
    <w:rsid w:val="00AC5B4A"/>
    <w:rPr>
      <w:vertAlign w:val="superscript"/>
    </w:rPr>
  </w:style>
  <w:style w:type="character" w:customStyle="1" w:styleId="WW-EndnoteReference10">
    <w:name w:val="WW-Endnote Reference10"/>
    <w:rsid w:val="00AC5B4A"/>
    <w:rPr>
      <w:vertAlign w:val="superscript"/>
    </w:rPr>
  </w:style>
  <w:style w:type="character" w:customStyle="1" w:styleId="WW-FootnoteReference11">
    <w:name w:val="WW-Footnote Reference11"/>
    <w:rsid w:val="00AC5B4A"/>
    <w:rPr>
      <w:vertAlign w:val="superscript"/>
    </w:rPr>
  </w:style>
  <w:style w:type="character" w:customStyle="1" w:styleId="WW-EndnoteReference11">
    <w:name w:val="WW-Endnote Reference11"/>
    <w:rsid w:val="00AC5B4A"/>
    <w:rPr>
      <w:vertAlign w:val="superscript"/>
    </w:rPr>
  </w:style>
  <w:style w:type="character" w:customStyle="1" w:styleId="WW-FootnoteReference12">
    <w:name w:val="WW-Footnote Reference12"/>
    <w:rsid w:val="00AC5B4A"/>
    <w:rPr>
      <w:vertAlign w:val="superscript"/>
    </w:rPr>
  </w:style>
  <w:style w:type="character" w:customStyle="1" w:styleId="WW-EndnoteReference12">
    <w:name w:val="WW-Endnote Reference12"/>
    <w:rsid w:val="00AC5B4A"/>
    <w:rPr>
      <w:vertAlign w:val="superscript"/>
    </w:rPr>
  </w:style>
  <w:style w:type="character" w:customStyle="1" w:styleId="WW-FootnoteReference13">
    <w:name w:val="WW-Footnote Reference13"/>
    <w:rsid w:val="00AC5B4A"/>
    <w:rPr>
      <w:vertAlign w:val="superscript"/>
    </w:rPr>
  </w:style>
  <w:style w:type="character" w:customStyle="1" w:styleId="WW-EndnoteReference13">
    <w:name w:val="WW-Endnote Reference13"/>
    <w:rsid w:val="00AC5B4A"/>
    <w:rPr>
      <w:vertAlign w:val="superscript"/>
    </w:rPr>
  </w:style>
  <w:style w:type="character" w:customStyle="1" w:styleId="41">
    <w:name w:val="Παραπομπή υποσημείωσης4"/>
    <w:rsid w:val="00AC5B4A"/>
    <w:rPr>
      <w:vertAlign w:val="superscript"/>
    </w:rPr>
  </w:style>
  <w:style w:type="character" w:customStyle="1" w:styleId="af2">
    <w:name w:val="Σύμβολα σημείωσης τέλους"/>
    <w:rsid w:val="00AC5B4A"/>
    <w:rPr>
      <w:vertAlign w:val="superscript"/>
    </w:rPr>
  </w:style>
  <w:style w:type="character" w:customStyle="1" w:styleId="22">
    <w:name w:val="Παραπομπή υποσημείωσης2"/>
    <w:rsid w:val="00AC5B4A"/>
    <w:rPr>
      <w:vertAlign w:val="superscript"/>
    </w:rPr>
  </w:style>
  <w:style w:type="character" w:customStyle="1" w:styleId="23">
    <w:name w:val="Παραπομπή σημείωσης τέλους2"/>
    <w:rsid w:val="00AC5B4A"/>
    <w:rPr>
      <w:vertAlign w:val="superscript"/>
    </w:rPr>
  </w:style>
  <w:style w:type="character" w:customStyle="1" w:styleId="WW-FootnoteReference14">
    <w:name w:val="WW-Footnote Reference14"/>
    <w:rsid w:val="00AC5B4A"/>
    <w:rPr>
      <w:vertAlign w:val="superscript"/>
    </w:rPr>
  </w:style>
  <w:style w:type="character" w:customStyle="1" w:styleId="WW-EndnoteReference14">
    <w:name w:val="WW-Endnote Reference14"/>
    <w:rsid w:val="00AC5B4A"/>
    <w:rPr>
      <w:vertAlign w:val="superscript"/>
    </w:rPr>
  </w:style>
  <w:style w:type="character" w:customStyle="1" w:styleId="WW-FootnoteReference15">
    <w:name w:val="WW-Footnote Reference15"/>
    <w:rsid w:val="00AC5B4A"/>
    <w:rPr>
      <w:vertAlign w:val="superscript"/>
    </w:rPr>
  </w:style>
  <w:style w:type="character" w:customStyle="1" w:styleId="WW-EndnoteReference15">
    <w:name w:val="WW-Endnote Reference15"/>
    <w:rsid w:val="00AC5B4A"/>
    <w:rPr>
      <w:vertAlign w:val="superscript"/>
    </w:rPr>
  </w:style>
  <w:style w:type="character" w:customStyle="1" w:styleId="WW-FootnoteReference16">
    <w:name w:val="WW-Footnote Reference16"/>
    <w:rsid w:val="00AC5B4A"/>
    <w:rPr>
      <w:vertAlign w:val="superscript"/>
    </w:rPr>
  </w:style>
  <w:style w:type="character" w:customStyle="1" w:styleId="WW-EndnoteReference16">
    <w:name w:val="WW-Endnote Reference16"/>
    <w:rsid w:val="00AC5B4A"/>
    <w:rPr>
      <w:vertAlign w:val="superscript"/>
    </w:rPr>
  </w:style>
  <w:style w:type="character" w:customStyle="1" w:styleId="WW-FootnoteReference17">
    <w:name w:val="WW-Footnote Reference17"/>
    <w:rsid w:val="00AC5B4A"/>
    <w:rPr>
      <w:vertAlign w:val="superscript"/>
    </w:rPr>
  </w:style>
  <w:style w:type="character" w:customStyle="1" w:styleId="WW-EndnoteReference17">
    <w:name w:val="WW-Endnote Reference17"/>
    <w:rsid w:val="00AC5B4A"/>
    <w:rPr>
      <w:vertAlign w:val="superscript"/>
    </w:rPr>
  </w:style>
  <w:style w:type="character" w:customStyle="1" w:styleId="31">
    <w:name w:val="Παραπομπή υποσημείωσης3"/>
    <w:rsid w:val="00AC5B4A"/>
    <w:rPr>
      <w:vertAlign w:val="superscript"/>
    </w:rPr>
  </w:style>
  <w:style w:type="character" w:customStyle="1" w:styleId="32">
    <w:name w:val="Παραπομπή σημείωσης τέλους3"/>
    <w:rsid w:val="00AC5B4A"/>
    <w:rPr>
      <w:vertAlign w:val="superscript"/>
    </w:rPr>
  </w:style>
  <w:style w:type="character" w:customStyle="1" w:styleId="WW-FootnoteReference18">
    <w:name w:val="WW-Footnote Reference18"/>
    <w:rsid w:val="00AC5B4A"/>
    <w:rPr>
      <w:vertAlign w:val="superscript"/>
    </w:rPr>
  </w:style>
  <w:style w:type="character" w:customStyle="1" w:styleId="WW-EndnoteReference18">
    <w:name w:val="WW-Endnote Reference18"/>
    <w:rsid w:val="00AC5B4A"/>
    <w:rPr>
      <w:vertAlign w:val="superscript"/>
    </w:rPr>
  </w:style>
  <w:style w:type="character" w:customStyle="1" w:styleId="WW-FootnoteReference19">
    <w:name w:val="WW-Footnote Reference19"/>
    <w:rsid w:val="00AC5B4A"/>
    <w:rPr>
      <w:vertAlign w:val="superscript"/>
    </w:rPr>
  </w:style>
  <w:style w:type="character" w:customStyle="1" w:styleId="WW-EndnoteReference19">
    <w:name w:val="WW-Endnote Reference19"/>
    <w:rsid w:val="00AC5B4A"/>
    <w:rPr>
      <w:vertAlign w:val="superscript"/>
    </w:rPr>
  </w:style>
  <w:style w:type="character" w:customStyle="1" w:styleId="WW-FootnoteReference20">
    <w:name w:val="WW-Footnote Reference20"/>
    <w:rsid w:val="00AC5B4A"/>
    <w:rPr>
      <w:vertAlign w:val="superscript"/>
    </w:rPr>
  </w:style>
  <w:style w:type="character" w:customStyle="1" w:styleId="WW-EndnoteReference20">
    <w:name w:val="WW-Endnote Reference20"/>
    <w:rsid w:val="00AC5B4A"/>
    <w:rPr>
      <w:vertAlign w:val="superscript"/>
    </w:rPr>
  </w:style>
  <w:style w:type="character" w:customStyle="1" w:styleId="af3">
    <w:name w:val="Σύνδεση ευρετηρίου"/>
    <w:rsid w:val="00AC5B4A"/>
  </w:style>
  <w:style w:type="character" w:customStyle="1" w:styleId="WW-0">
    <w:name w:val="WW-Παραπομπή υποσημείωσης"/>
    <w:rsid w:val="00AC5B4A"/>
    <w:rPr>
      <w:vertAlign w:val="superscript"/>
    </w:rPr>
  </w:style>
  <w:style w:type="character" w:customStyle="1" w:styleId="42">
    <w:name w:val="Παραπομπή σημείωσης τέλους4"/>
    <w:rsid w:val="00AC5B4A"/>
    <w:rPr>
      <w:vertAlign w:val="superscript"/>
    </w:rPr>
  </w:style>
  <w:style w:type="character" w:customStyle="1" w:styleId="Char6">
    <w:name w:val="Κείμενο υποσημείωσης Char"/>
    <w:rsid w:val="00AC5B4A"/>
    <w:rPr>
      <w:rFonts w:ascii="Calibri" w:hAnsi="Calibri" w:cs="Calibri"/>
      <w:sz w:val="18"/>
      <w:lang w:val="en-IE" w:eastAsia="zh-CN"/>
    </w:rPr>
  </w:style>
  <w:style w:type="character" w:styleId="af4">
    <w:name w:val="footnote reference"/>
    <w:uiPriority w:val="99"/>
    <w:rsid w:val="00AC5B4A"/>
    <w:rPr>
      <w:vertAlign w:val="superscript"/>
    </w:rPr>
  </w:style>
  <w:style w:type="character" w:styleId="af5">
    <w:name w:val="endnote reference"/>
    <w:rsid w:val="00AC5B4A"/>
    <w:rPr>
      <w:vertAlign w:val="superscript"/>
    </w:rPr>
  </w:style>
  <w:style w:type="character" w:customStyle="1" w:styleId="WW-FootnoteReference123">
    <w:name w:val="WW-Footnote Reference123"/>
    <w:rsid w:val="00AC5B4A"/>
    <w:rPr>
      <w:vertAlign w:val="superscript"/>
    </w:rPr>
  </w:style>
  <w:style w:type="paragraph" w:customStyle="1" w:styleId="af6">
    <w:name w:val="Επικεφαλίδα"/>
    <w:basedOn w:val="a"/>
    <w:next w:val="af7"/>
    <w:rsid w:val="00AC5B4A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link w:val="Char7"/>
    <w:rsid w:val="00AC5B4A"/>
    <w:pPr>
      <w:spacing w:after="240"/>
    </w:pPr>
  </w:style>
  <w:style w:type="character" w:customStyle="1" w:styleId="Char7">
    <w:name w:val="Σώμα κειμένου Char"/>
    <w:basedOn w:val="a0"/>
    <w:link w:val="af7"/>
    <w:rsid w:val="00AC5B4A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f8">
    <w:name w:val="List"/>
    <w:basedOn w:val="af7"/>
    <w:rsid w:val="00AC5B4A"/>
    <w:rPr>
      <w:rFonts w:cs="Mangal"/>
    </w:rPr>
  </w:style>
  <w:style w:type="paragraph" w:customStyle="1" w:styleId="43">
    <w:name w:val="Λεζάντα4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af9">
    <w:name w:val="Ευρετήριο"/>
    <w:basedOn w:val="a"/>
    <w:rsid w:val="00AC5B4A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C5B4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C5B4A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">
    <w:name w:val="Ημερομηνία1"/>
    <w:basedOn w:val="a"/>
    <w:next w:val="a"/>
    <w:rsid w:val="00AC5B4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1"/>
    <w:rsid w:val="00AC5B4A"/>
    <w:pPr>
      <w:keepLines w:val="0"/>
      <w:pageBreakBefore/>
      <w:pBdr>
        <w:bottom w:val="single" w:sz="20" w:space="1" w:color="000080"/>
      </w:pBdr>
      <w:spacing w:before="320" w:after="160"/>
    </w:pPr>
    <w:rPr>
      <w:rFonts w:ascii="Arial" w:eastAsia="Times New Roman" w:hAnsi="Arial" w:cs="Arial"/>
      <w:b/>
      <w:bCs/>
      <w:color w:val="333399"/>
      <w:sz w:val="28"/>
      <w:szCs w:val="32"/>
      <w:lang w:val="en-US"/>
    </w:rPr>
  </w:style>
  <w:style w:type="paragraph" w:customStyle="1" w:styleId="inserttext">
    <w:name w:val="insert text"/>
    <w:basedOn w:val="a"/>
    <w:rsid w:val="00AC5B4A"/>
    <w:pPr>
      <w:spacing w:after="100"/>
      <w:ind w:left="794"/>
    </w:pPr>
    <w:rPr>
      <w:rFonts w:eastAsia="MS Mincho"/>
      <w:lang w:val="en-US" w:eastAsia="ja-JP"/>
    </w:rPr>
  </w:style>
  <w:style w:type="paragraph" w:styleId="afa">
    <w:name w:val="footer"/>
    <w:basedOn w:val="a"/>
    <w:link w:val="Char8"/>
    <w:uiPriority w:val="99"/>
    <w:rsid w:val="00AC5B4A"/>
    <w:pPr>
      <w:spacing w:after="100"/>
    </w:pPr>
    <w:rPr>
      <w:rFonts w:eastAsia="MS Mincho"/>
      <w:lang w:val="en-US" w:eastAsia="ja-JP"/>
    </w:rPr>
  </w:style>
  <w:style w:type="character" w:customStyle="1" w:styleId="Char8">
    <w:name w:val="Υποσέλιδο Char"/>
    <w:basedOn w:val="a0"/>
    <w:link w:val="afa"/>
    <w:uiPriority w:val="99"/>
    <w:rsid w:val="00AC5B4A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paragraph" w:styleId="afb">
    <w:name w:val="header"/>
    <w:basedOn w:val="a"/>
    <w:link w:val="Char9"/>
    <w:rsid w:val="00AC5B4A"/>
  </w:style>
  <w:style w:type="character" w:customStyle="1" w:styleId="Char9">
    <w:name w:val="Κεφαλίδα Char"/>
    <w:basedOn w:val="a0"/>
    <w:link w:val="afb"/>
    <w:rsid w:val="00AC5B4A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5">
    <w:name w:val="Κείμενο πλαισίου2"/>
    <w:basedOn w:val="a"/>
    <w:rsid w:val="00AC5B4A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a"/>
    <w:rsid w:val="00AC5B4A"/>
    <w:rPr>
      <w:sz w:val="20"/>
      <w:szCs w:val="20"/>
    </w:rPr>
  </w:style>
  <w:style w:type="paragraph" w:customStyle="1" w:styleId="27">
    <w:name w:val="Θέμα σχολίου2"/>
    <w:basedOn w:val="26"/>
    <w:next w:val="26"/>
    <w:rsid w:val="00AC5B4A"/>
    <w:rPr>
      <w:b/>
      <w:bCs/>
    </w:rPr>
  </w:style>
  <w:style w:type="paragraph" w:customStyle="1" w:styleId="28">
    <w:name w:val="Αναθεώρηση2"/>
    <w:rsid w:val="00AC5B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western">
    <w:name w:val="western"/>
    <w:basedOn w:val="a"/>
    <w:rsid w:val="00AC5B4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8">
    <w:name w:val="Παράγραφος λίστας1"/>
    <w:basedOn w:val="a"/>
    <w:rsid w:val="00AC5B4A"/>
    <w:pPr>
      <w:spacing w:after="200"/>
      <w:ind w:left="720"/>
    </w:pPr>
  </w:style>
  <w:style w:type="paragraph" w:styleId="afc">
    <w:name w:val="footnote text"/>
    <w:basedOn w:val="a"/>
    <w:link w:val="Char10"/>
    <w:rsid w:val="00AC5B4A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c"/>
    <w:rsid w:val="00AC5B4A"/>
    <w:rPr>
      <w:rFonts w:ascii="Calibri" w:eastAsia="Times New Roman" w:hAnsi="Calibri" w:cs="Calibri"/>
      <w:kern w:val="0"/>
      <w:sz w:val="18"/>
      <w:szCs w:val="20"/>
      <w:lang w:val="en-IE" w:eastAsia="ar-SA"/>
      <w14:ligatures w14:val="none"/>
    </w:rPr>
  </w:style>
  <w:style w:type="paragraph" w:styleId="19">
    <w:name w:val="toc 1"/>
    <w:basedOn w:val="a"/>
    <w:next w:val="a"/>
    <w:uiPriority w:val="39"/>
    <w:rsid w:val="00AC5B4A"/>
    <w:pPr>
      <w:spacing w:before="120"/>
      <w:jc w:val="left"/>
    </w:pPr>
    <w:rPr>
      <w:b/>
      <w:bCs/>
      <w:caps/>
      <w:sz w:val="20"/>
      <w:szCs w:val="20"/>
    </w:rPr>
  </w:style>
  <w:style w:type="paragraph" w:styleId="29">
    <w:name w:val="toc 2"/>
    <w:basedOn w:val="a"/>
    <w:next w:val="a"/>
    <w:uiPriority w:val="39"/>
    <w:rsid w:val="00AC5B4A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C5B4A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AC5B4A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AC5B4A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AC5B4A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AC5B4A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AC5B4A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AC5B4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C5B4A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1"/>
    <w:rsid w:val="00AC5B4A"/>
    <w:pPr>
      <w:keepLines w:val="0"/>
      <w:pageBreakBefore/>
      <w:pBdr>
        <w:bottom w:val="single" w:sz="20" w:space="1" w:color="000080"/>
      </w:pBdr>
      <w:spacing w:before="320" w:after="160"/>
    </w:pPr>
    <w:rPr>
      <w:rFonts w:ascii="Calibri" w:eastAsia="Times New Roman" w:hAnsi="Calibri" w:cs="Calibri"/>
      <w:b/>
      <w:bCs/>
      <w:color w:val="333399"/>
      <w:sz w:val="28"/>
      <w:szCs w:val="32"/>
    </w:rPr>
  </w:style>
  <w:style w:type="paragraph" w:styleId="afd">
    <w:name w:val="endnote text"/>
    <w:basedOn w:val="a"/>
    <w:link w:val="Chara"/>
    <w:rsid w:val="00AC5B4A"/>
    <w:rPr>
      <w:sz w:val="20"/>
      <w:szCs w:val="20"/>
    </w:rPr>
  </w:style>
  <w:style w:type="character" w:customStyle="1" w:styleId="Chara">
    <w:name w:val="Κείμενο σημείωσης τέλους Char"/>
    <w:basedOn w:val="a0"/>
    <w:link w:val="afd"/>
    <w:rsid w:val="00AC5B4A"/>
    <w:rPr>
      <w:rFonts w:ascii="Calibri" w:eastAsia="Times New Roman" w:hAnsi="Calibri" w:cs="Calibri"/>
      <w:kern w:val="0"/>
      <w:sz w:val="20"/>
      <w:szCs w:val="20"/>
      <w:lang w:val="en-GB" w:eastAsia="ar-SA"/>
      <w14:ligatures w14:val="none"/>
    </w:rPr>
  </w:style>
  <w:style w:type="paragraph" w:customStyle="1" w:styleId="Default">
    <w:name w:val="Default"/>
    <w:rsid w:val="00AC5B4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hi-IN" w:bidi="hi-IN"/>
      <w14:ligatures w14:val="none"/>
    </w:rPr>
  </w:style>
  <w:style w:type="paragraph" w:customStyle="1" w:styleId="afe">
    <w:name w:val="Προμορφοποιημένο κείμενο"/>
    <w:basedOn w:val="a"/>
    <w:rsid w:val="00AC5B4A"/>
  </w:style>
  <w:style w:type="paragraph" w:styleId="aff">
    <w:name w:val="Body Text Indent"/>
    <w:basedOn w:val="a"/>
    <w:link w:val="Charb"/>
    <w:rsid w:val="00AC5B4A"/>
    <w:pPr>
      <w:ind w:firstLine="1134"/>
    </w:pPr>
    <w:rPr>
      <w:rFonts w:ascii="Arial" w:hAnsi="Arial" w:cs="Arial"/>
    </w:rPr>
  </w:style>
  <w:style w:type="character" w:customStyle="1" w:styleId="Charb">
    <w:name w:val="Σώμα κείμενου με εσοχή Char"/>
    <w:basedOn w:val="a0"/>
    <w:link w:val="aff"/>
    <w:rsid w:val="00AC5B4A"/>
    <w:rPr>
      <w:rFonts w:ascii="Arial" w:eastAsia="Times New Roman" w:hAnsi="Arial" w:cs="Arial"/>
      <w:kern w:val="0"/>
      <w:szCs w:val="24"/>
      <w:lang w:val="en-GB" w:eastAsia="ar-SA"/>
      <w14:ligatures w14:val="none"/>
    </w:rPr>
  </w:style>
  <w:style w:type="paragraph" w:customStyle="1" w:styleId="normalwithoutspacing">
    <w:name w:val="normal_without_spacing"/>
    <w:basedOn w:val="a"/>
    <w:rsid w:val="00AC5B4A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AC5B4A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AC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C5B4A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  <w:style w:type="paragraph" w:customStyle="1" w:styleId="310">
    <w:name w:val="Σώμα κείμενου με εσοχή 31"/>
    <w:basedOn w:val="a"/>
    <w:rsid w:val="00AC5B4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rsid w:val="00AC5B4A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aff0">
    <w:name w:val="Περιεχόμενα πίνακα"/>
    <w:basedOn w:val="a"/>
    <w:rsid w:val="00AC5B4A"/>
    <w:pPr>
      <w:suppressLineNumbers/>
    </w:pPr>
  </w:style>
  <w:style w:type="paragraph" w:customStyle="1" w:styleId="aff1">
    <w:name w:val="Επικεφαλίδα πίνακα"/>
    <w:basedOn w:val="aff0"/>
    <w:rsid w:val="00AC5B4A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C5B4A"/>
  </w:style>
  <w:style w:type="paragraph" w:customStyle="1" w:styleId="Standard">
    <w:name w:val="Standard"/>
    <w:rsid w:val="00AC5B4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customStyle="1" w:styleId="Textbody">
    <w:name w:val="Text body"/>
    <w:basedOn w:val="Standard"/>
    <w:rsid w:val="00AC5B4A"/>
    <w:pPr>
      <w:spacing w:after="120"/>
    </w:pPr>
  </w:style>
  <w:style w:type="paragraph" w:customStyle="1" w:styleId="Footnote">
    <w:name w:val="Footnote"/>
    <w:basedOn w:val="Standard"/>
    <w:rsid w:val="00AC5B4A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C5B4A"/>
    <w:rPr>
      <w:sz w:val="16"/>
      <w:szCs w:val="16"/>
    </w:rPr>
  </w:style>
  <w:style w:type="paragraph" w:customStyle="1" w:styleId="fooot">
    <w:name w:val="fooot"/>
    <w:basedOn w:val="footers"/>
    <w:rsid w:val="00AC5B4A"/>
  </w:style>
  <w:style w:type="paragraph" w:customStyle="1" w:styleId="1b">
    <w:name w:val="Κείμενο πλαισίου1"/>
    <w:basedOn w:val="a"/>
    <w:rsid w:val="00AC5B4A"/>
    <w:pPr>
      <w:spacing w:after="0"/>
    </w:pPr>
    <w:rPr>
      <w:rFonts w:ascii="Tahoma" w:hAnsi="Tahoma" w:cs="Tahoma"/>
      <w:sz w:val="16"/>
      <w:szCs w:val="16"/>
    </w:rPr>
  </w:style>
  <w:style w:type="paragraph" w:customStyle="1" w:styleId="1c">
    <w:name w:val="Κείμενο σχολίου1"/>
    <w:basedOn w:val="a"/>
    <w:rsid w:val="00AC5B4A"/>
    <w:rPr>
      <w:sz w:val="20"/>
      <w:szCs w:val="20"/>
    </w:rPr>
  </w:style>
  <w:style w:type="paragraph" w:customStyle="1" w:styleId="1d">
    <w:name w:val="Θέμα σχολίου1"/>
    <w:basedOn w:val="1c"/>
    <w:next w:val="1c"/>
    <w:rsid w:val="00AC5B4A"/>
    <w:rPr>
      <w:b/>
      <w:bCs/>
    </w:rPr>
  </w:style>
  <w:style w:type="paragraph" w:customStyle="1" w:styleId="-HTML1">
    <w:name w:val="Προ-διαμορφωμένο HTML1"/>
    <w:basedOn w:val="a"/>
    <w:rsid w:val="00AC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e">
    <w:name w:val="Αναθεώρηση1"/>
    <w:rsid w:val="00AC5B4A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10">
    <w:name w:val="Λίστα με κουκκίδες 21"/>
    <w:basedOn w:val="a"/>
    <w:rsid w:val="00AC5B4A"/>
    <w:pPr>
      <w:numPr>
        <w:numId w:val="1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">
    <w:name w:val="Περιεχόμενα 10"/>
    <w:basedOn w:val="af9"/>
    <w:rsid w:val="00AC5B4A"/>
    <w:pPr>
      <w:tabs>
        <w:tab w:val="right" w:leader="dot" w:pos="7091"/>
      </w:tabs>
      <w:ind w:left="2547"/>
    </w:pPr>
  </w:style>
  <w:style w:type="paragraph" w:customStyle="1" w:styleId="aff2">
    <w:name w:val="Οριζόντια γραμμή"/>
    <w:basedOn w:val="a"/>
    <w:next w:val="af7"/>
    <w:rsid w:val="00AC5B4A"/>
    <w:pPr>
      <w:suppressLineNumbers/>
      <w:spacing w:after="283"/>
    </w:pPr>
    <w:rPr>
      <w:sz w:val="12"/>
      <w:szCs w:val="12"/>
    </w:rPr>
  </w:style>
  <w:style w:type="paragraph" w:customStyle="1" w:styleId="211">
    <w:name w:val="Σώμα κείμενου 21"/>
    <w:basedOn w:val="a"/>
    <w:rsid w:val="00AC5B4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AC5B4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0">
    <w:name w:val="Κατάλογος περιεχομένων 10"/>
    <w:basedOn w:val="af9"/>
    <w:rsid w:val="00AC5B4A"/>
    <w:pPr>
      <w:tabs>
        <w:tab w:val="right" w:leader="dot" w:pos="7091"/>
      </w:tabs>
      <w:ind w:left="2547"/>
    </w:pPr>
  </w:style>
  <w:style w:type="paragraph" w:styleId="aff3">
    <w:name w:val="Balloon Text"/>
    <w:basedOn w:val="a"/>
    <w:link w:val="Char11"/>
    <w:uiPriority w:val="99"/>
    <w:semiHidden/>
    <w:unhideWhenUsed/>
    <w:rsid w:val="00AC5B4A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f3"/>
    <w:uiPriority w:val="99"/>
    <w:semiHidden/>
    <w:rsid w:val="00AC5B4A"/>
    <w:rPr>
      <w:rFonts w:ascii="Segoe UI" w:eastAsia="Times New Roman" w:hAnsi="Segoe UI" w:cs="Times New Roman"/>
      <w:kern w:val="0"/>
      <w:sz w:val="18"/>
      <w:szCs w:val="18"/>
      <w:lang w:val="en-GB" w:eastAsia="ar-SA"/>
      <w14:ligatures w14:val="none"/>
    </w:rPr>
  </w:style>
  <w:style w:type="character" w:styleId="aff4">
    <w:name w:val="annotation reference"/>
    <w:uiPriority w:val="99"/>
    <w:unhideWhenUsed/>
    <w:rsid w:val="00AC5B4A"/>
    <w:rPr>
      <w:sz w:val="16"/>
      <w:szCs w:val="16"/>
    </w:rPr>
  </w:style>
  <w:style w:type="paragraph" w:styleId="aff5">
    <w:name w:val="annotation text"/>
    <w:basedOn w:val="a"/>
    <w:link w:val="Char12"/>
    <w:uiPriority w:val="99"/>
    <w:unhideWhenUsed/>
    <w:rsid w:val="00AC5B4A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f5"/>
    <w:uiPriority w:val="99"/>
    <w:rsid w:val="00AC5B4A"/>
    <w:rPr>
      <w:rFonts w:ascii="Calibri" w:eastAsia="Times New Roman" w:hAnsi="Calibri" w:cs="Times New Roman"/>
      <w:kern w:val="0"/>
      <w:sz w:val="20"/>
      <w:szCs w:val="20"/>
      <w:lang w:val="en-GB" w:eastAsia="ar-SA"/>
      <w14:ligatures w14:val="none"/>
    </w:rPr>
  </w:style>
  <w:style w:type="paragraph" w:styleId="aff6">
    <w:name w:val="annotation subject"/>
    <w:basedOn w:val="aff5"/>
    <w:next w:val="aff5"/>
    <w:link w:val="Char13"/>
    <w:uiPriority w:val="99"/>
    <w:semiHidden/>
    <w:unhideWhenUsed/>
    <w:rsid w:val="00AC5B4A"/>
    <w:rPr>
      <w:b/>
      <w:bCs/>
    </w:rPr>
  </w:style>
  <w:style w:type="character" w:customStyle="1" w:styleId="Char13">
    <w:name w:val="Θέμα σχολίου Char1"/>
    <w:basedOn w:val="Char12"/>
    <w:link w:val="aff6"/>
    <w:uiPriority w:val="99"/>
    <w:semiHidden/>
    <w:rsid w:val="00AC5B4A"/>
    <w:rPr>
      <w:rFonts w:ascii="Calibri" w:eastAsia="Times New Roman" w:hAnsi="Calibri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aff7">
    <w:name w:val="Revision"/>
    <w:hidden/>
    <w:uiPriority w:val="99"/>
    <w:semiHidden/>
    <w:rsid w:val="00AC5B4A"/>
    <w:pPr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-HTML">
    <w:name w:val="HTML Preformatted"/>
    <w:basedOn w:val="a"/>
    <w:link w:val="-HTMLChar"/>
    <w:uiPriority w:val="99"/>
    <w:unhideWhenUsed/>
    <w:rsid w:val="00AC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kern w:val="2"/>
      <w:szCs w:val="22"/>
      <w:lang w:val="el-GR" w:eastAsia="en-US"/>
      <w14:ligatures w14:val="standardContextual"/>
    </w:rPr>
  </w:style>
  <w:style w:type="character" w:customStyle="1" w:styleId="-HTMLChar1">
    <w:name w:val="Προ-διαμορφωμένο HTML Char1"/>
    <w:basedOn w:val="a0"/>
    <w:uiPriority w:val="99"/>
    <w:semiHidden/>
    <w:rsid w:val="00AC5B4A"/>
    <w:rPr>
      <w:rFonts w:ascii="Consolas" w:eastAsia="Times New Roman" w:hAnsi="Consolas" w:cs="Calibri"/>
      <w:kern w:val="0"/>
      <w:sz w:val="20"/>
      <w:szCs w:val="20"/>
      <w:lang w:val="en-GB" w:eastAsia="ar-SA"/>
      <w14:ligatures w14:val="none"/>
    </w:rPr>
  </w:style>
  <w:style w:type="character" w:customStyle="1" w:styleId="1f">
    <w:name w:val="Ανεπίλυτη αναφορά1"/>
    <w:uiPriority w:val="99"/>
    <w:semiHidden/>
    <w:unhideWhenUsed/>
    <w:rsid w:val="00AC5B4A"/>
    <w:rPr>
      <w:color w:val="605E5C"/>
      <w:shd w:val="clear" w:color="auto" w:fill="E1DFDD"/>
    </w:rPr>
  </w:style>
  <w:style w:type="character" w:customStyle="1" w:styleId="2a">
    <w:name w:val="Ανεπίλυτη αναφορά2"/>
    <w:basedOn w:val="a0"/>
    <w:uiPriority w:val="99"/>
    <w:semiHidden/>
    <w:unhideWhenUsed/>
    <w:rsid w:val="00AC5B4A"/>
    <w:rPr>
      <w:color w:val="605E5C"/>
      <w:shd w:val="clear" w:color="auto" w:fill="E1DFDD"/>
    </w:rPr>
  </w:style>
  <w:style w:type="character" w:customStyle="1" w:styleId="0">
    <w:name w:val="Παραπομπή υποσημείωσης_0"/>
    <w:uiPriority w:val="99"/>
    <w:rsid w:val="00AC5B4A"/>
    <w:rPr>
      <w:vertAlign w:val="superscript"/>
    </w:rPr>
  </w:style>
  <w:style w:type="paragraph" w:customStyle="1" w:styleId="2b">
    <w:name w:val="Παράγραφος λίστας2"/>
    <w:basedOn w:val="a"/>
    <w:rsid w:val="00AC5B4A"/>
    <w:pPr>
      <w:spacing w:after="200"/>
      <w:ind w:left="720"/>
      <w:contextualSpacing/>
    </w:pPr>
    <w:rPr>
      <w:lang w:val="el-GR" w:eastAsia="zh-CN"/>
    </w:rPr>
  </w:style>
  <w:style w:type="character" w:customStyle="1" w:styleId="WW8Num4z2">
    <w:name w:val="WW8Num4z2"/>
    <w:rsid w:val="00AC5B4A"/>
  </w:style>
  <w:style w:type="character" w:customStyle="1" w:styleId="WW8Num4z3">
    <w:name w:val="WW8Num4z3"/>
    <w:rsid w:val="00AC5B4A"/>
  </w:style>
  <w:style w:type="character" w:customStyle="1" w:styleId="WW8Num4z4">
    <w:name w:val="WW8Num4z4"/>
    <w:rsid w:val="00AC5B4A"/>
  </w:style>
  <w:style w:type="character" w:customStyle="1" w:styleId="WW8Num4z5">
    <w:name w:val="WW8Num4z5"/>
    <w:rsid w:val="00AC5B4A"/>
  </w:style>
  <w:style w:type="character" w:customStyle="1" w:styleId="WW8Num4z6">
    <w:name w:val="WW8Num4z6"/>
    <w:rsid w:val="00AC5B4A"/>
  </w:style>
  <w:style w:type="character" w:customStyle="1" w:styleId="WW8Num4z7">
    <w:name w:val="WW8Num4z7"/>
    <w:rsid w:val="00AC5B4A"/>
  </w:style>
  <w:style w:type="character" w:customStyle="1" w:styleId="WW8Num4z8">
    <w:name w:val="WW8Num4z8"/>
    <w:rsid w:val="00AC5B4A"/>
  </w:style>
  <w:style w:type="character" w:customStyle="1" w:styleId="WW8Num5z2">
    <w:name w:val="WW8Num5z2"/>
    <w:rsid w:val="00AC5B4A"/>
  </w:style>
  <w:style w:type="character" w:customStyle="1" w:styleId="WW8Num5z3">
    <w:name w:val="WW8Num5z3"/>
    <w:rsid w:val="00AC5B4A"/>
  </w:style>
  <w:style w:type="character" w:customStyle="1" w:styleId="WW8Num5z4">
    <w:name w:val="WW8Num5z4"/>
    <w:rsid w:val="00AC5B4A"/>
  </w:style>
  <w:style w:type="character" w:customStyle="1" w:styleId="WW8Num5z5">
    <w:name w:val="WW8Num5z5"/>
    <w:rsid w:val="00AC5B4A"/>
  </w:style>
  <w:style w:type="character" w:customStyle="1" w:styleId="WW8Num5z6">
    <w:name w:val="WW8Num5z6"/>
    <w:rsid w:val="00AC5B4A"/>
  </w:style>
  <w:style w:type="character" w:customStyle="1" w:styleId="WW8Num5z7">
    <w:name w:val="WW8Num5z7"/>
    <w:rsid w:val="00AC5B4A"/>
  </w:style>
  <w:style w:type="character" w:customStyle="1" w:styleId="WW8Num5z8">
    <w:name w:val="WW8Num5z8"/>
    <w:rsid w:val="00AC5B4A"/>
  </w:style>
  <w:style w:type="character" w:customStyle="1" w:styleId="Absatz-Standardschriftart">
    <w:name w:val="Absatz-Standardschriftart"/>
    <w:rsid w:val="00AC5B4A"/>
  </w:style>
  <w:style w:type="character" w:customStyle="1" w:styleId="WW-Absatz-Standardschriftart">
    <w:name w:val="WW-Absatz-Standardschriftart"/>
    <w:rsid w:val="00AC5B4A"/>
  </w:style>
  <w:style w:type="character" w:customStyle="1" w:styleId="WW-Absatz-Standardschriftart1">
    <w:name w:val="WW-Absatz-Standardschriftart1"/>
    <w:rsid w:val="00AC5B4A"/>
  </w:style>
  <w:style w:type="character" w:customStyle="1" w:styleId="WW-Absatz-Standardschriftart11">
    <w:name w:val="WW-Absatz-Standardschriftart11"/>
    <w:rsid w:val="00AC5B4A"/>
  </w:style>
  <w:style w:type="character" w:customStyle="1" w:styleId="WW-Absatz-Standardschriftart111">
    <w:name w:val="WW-Absatz-Standardschriftart111"/>
    <w:rsid w:val="00AC5B4A"/>
  </w:style>
  <w:style w:type="character" w:customStyle="1" w:styleId="WW-Absatz-Standardschriftart1111">
    <w:name w:val="WW-Absatz-Standardschriftart1111"/>
    <w:rsid w:val="00AC5B4A"/>
  </w:style>
  <w:style w:type="character" w:customStyle="1" w:styleId="WW-Absatz-Standardschriftart11111">
    <w:name w:val="WW-Absatz-Standardschriftart11111"/>
    <w:rsid w:val="00AC5B4A"/>
  </w:style>
  <w:style w:type="character" w:customStyle="1" w:styleId="WW-Absatz-Standardschriftart111111">
    <w:name w:val="WW-Absatz-Standardschriftart111111"/>
    <w:rsid w:val="00AC5B4A"/>
  </w:style>
  <w:style w:type="character" w:customStyle="1" w:styleId="61">
    <w:name w:val="Προεπιλεγμένη γραμματοσειρά6"/>
    <w:rsid w:val="00AC5B4A"/>
  </w:style>
  <w:style w:type="character" w:customStyle="1" w:styleId="3Char0">
    <w:name w:val="Σώμα κείμενου 3 Char"/>
    <w:rsid w:val="00AC5B4A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ListLabel1">
    <w:name w:val="ListLabel 1"/>
    <w:rsid w:val="00AC5B4A"/>
    <w:rPr>
      <w:b/>
    </w:rPr>
  </w:style>
  <w:style w:type="character" w:customStyle="1" w:styleId="ListLabel2">
    <w:name w:val="ListLabel 2"/>
    <w:rsid w:val="00AC5B4A"/>
    <w:rPr>
      <w:rFonts w:cs="Times New Roman"/>
    </w:rPr>
  </w:style>
  <w:style w:type="character" w:customStyle="1" w:styleId="ListLabel3">
    <w:name w:val="ListLabel 3"/>
    <w:rsid w:val="00AC5B4A"/>
    <w:rPr>
      <w:rFonts w:cs="Times New Roman"/>
      <w:b w:val="0"/>
      <w:i w:val="0"/>
      <w:spacing w:val="0"/>
      <w:position w:val="0"/>
      <w:sz w:val="20"/>
      <w:vertAlign w:val="baseline"/>
    </w:rPr>
  </w:style>
  <w:style w:type="character" w:customStyle="1" w:styleId="ListLabel4">
    <w:name w:val="ListLabel 4"/>
    <w:rsid w:val="00AC5B4A"/>
    <w:rPr>
      <w:rFonts w:eastAsia="Times New Roman" w:cs="Times New Roman"/>
      <w:b/>
      <w:i w:val="0"/>
      <w:spacing w:val="0"/>
      <w:position w:val="0"/>
      <w:sz w:val="24"/>
      <w:szCs w:val="24"/>
      <w:vertAlign w:val="baseline"/>
    </w:rPr>
  </w:style>
  <w:style w:type="character" w:customStyle="1" w:styleId="ListLabel5">
    <w:name w:val="ListLabel 5"/>
    <w:rsid w:val="00AC5B4A"/>
    <w:rPr>
      <w:rFonts w:cs="Courier New"/>
    </w:rPr>
  </w:style>
  <w:style w:type="character" w:customStyle="1" w:styleId="ListLabel6">
    <w:name w:val="ListLabel 6"/>
    <w:rsid w:val="00AC5B4A"/>
    <w:rPr>
      <w:rFonts w:eastAsia="Times New Roman" w:cs="Times New Roman"/>
      <w:b/>
      <w:color w:val="00000A"/>
    </w:rPr>
  </w:style>
  <w:style w:type="character" w:customStyle="1" w:styleId="ListLabel7">
    <w:name w:val="ListLabel 7"/>
    <w:rsid w:val="00AC5B4A"/>
    <w:rPr>
      <w:color w:val="00000A"/>
    </w:rPr>
  </w:style>
  <w:style w:type="character" w:customStyle="1" w:styleId="FontStyle67">
    <w:name w:val="Font Style67"/>
    <w:rsid w:val="00AC5B4A"/>
    <w:rPr>
      <w:rFonts w:ascii="Arial" w:hAnsi="Arial" w:cs="Arial"/>
      <w:szCs w:val="22"/>
    </w:rPr>
  </w:style>
  <w:style w:type="paragraph" w:styleId="aff8">
    <w:name w:val="caption"/>
    <w:basedOn w:val="a"/>
    <w:qFormat/>
    <w:rsid w:val="00AC5B4A"/>
    <w:pPr>
      <w:suppressLineNumbers/>
      <w:spacing w:before="120" w:line="100" w:lineRule="atLeast"/>
      <w:jc w:val="left"/>
    </w:pPr>
    <w:rPr>
      <w:rFonts w:ascii="Times New Roman" w:hAnsi="Times New Roman" w:cs="Arial"/>
      <w:i/>
      <w:iCs/>
      <w:kern w:val="1"/>
      <w:sz w:val="24"/>
      <w:lang w:val="el-GR" w:eastAsia="el-GR"/>
    </w:rPr>
  </w:style>
  <w:style w:type="paragraph" w:customStyle="1" w:styleId="Heading">
    <w:name w:val="Heading"/>
    <w:basedOn w:val="a"/>
    <w:next w:val="af7"/>
    <w:rsid w:val="00AC5B4A"/>
    <w:pPr>
      <w:keepNext/>
      <w:spacing w:before="240" w:line="100" w:lineRule="atLeast"/>
      <w:jc w:val="left"/>
    </w:pPr>
    <w:rPr>
      <w:rFonts w:ascii="Liberation Sans" w:eastAsia="Droid Sans" w:hAnsi="Liberation Sans" w:cs="DejaVu Sans"/>
      <w:kern w:val="1"/>
      <w:sz w:val="28"/>
      <w:szCs w:val="28"/>
      <w:lang w:val="el-GR" w:eastAsia="el-GR"/>
    </w:rPr>
  </w:style>
  <w:style w:type="paragraph" w:customStyle="1" w:styleId="52">
    <w:name w:val="Λεζάντα5"/>
    <w:basedOn w:val="a"/>
    <w:rsid w:val="00AC5B4A"/>
    <w:pPr>
      <w:suppressLineNumbers/>
      <w:spacing w:before="120" w:line="100" w:lineRule="atLeast"/>
      <w:jc w:val="left"/>
    </w:pPr>
    <w:rPr>
      <w:rFonts w:ascii="Times New Roman" w:hAnsi="Times New Roman" w:cs="DejaVu Sans"/>
      <w:i/>
      <w:iCs/>
      <w:kern w:val="1"/>
      <w:sz w:val="24"/>
      <w:lang w:val="el-GR" w:eastAsia="el-GR"/>
    </w:rPr>
  </w:style>
  <w:style w:type="paragraph" w:customStyle="1" w:styleId="Index">
    <w:name w:val="Index"/>
    <w:basedOn w:val="a"/>
    <w:rsid w:val="00AC5B4A"/>
    <w:pPr>
      <w:suppressLineNumbers/>
      <w:spacing w:after="0" w:line="100" w:lineRule="atLeast"/>
      <w:jc w:val="left"/>
    </w:pPr>
    <w:rPr>
      <w:rFonts w:ascii="Times New Roman" w:hAnsi="Times New Roman" w:cs="DejaVu Sans"/>
      <w:kern w:val="1"/>
      <w:sz w:val="24"/>
      <w:lang w:val="el-GR" w:eastAsia="el-GR"/>
    </w:rPr>
  </w:style>
  <w:style w:type="paragraph" w:customStyle="1" w:styleId="35">
    <w:name w:val="Παράγραφος λίστας3"/>
    <w:basedOn w:val="a"/>
    <w:rsid w:val="00AC5B4A"/>
    <w:pPr>
      <w:spacing w:after="0" w:line="100" w:lineRule="atLeast"/>
      <w:ind w:left="720"/>
      <w:jc w:val="left"/>
    </w:pPr>
    <w:rPr>
      <w:rFonts w:ascii="Times New Roman" w:hAnsi="Times New Roman" w:cs="Times New Roman"/>
      <w:kern w:val="1"/>
      <w:sz w:val="24"/>
      <w:lang w:val="el-GR" w:eastAsia="el-GR"/>
    </w:rPr>
  </w:style>
  <w:style w:type="paragraph" w:customStyle="1" w:styleId="Aaoeeu">
    <w:name w:val="Aaoeeu"/>
    <w:rsid w:val="00AC5B4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el-GR"/>
      <w14:ligatures w14:val="none"/>
    </w:rPr>
  </w:style>
  <w:style w:type="paragraph" w:customStyle="1" w:styleId="Web1">
    <w:name w:val="Κανονικό (Web)1"/>
    <w:basedOn w:val="a"/>
    <w:rsid w:val="00AC5B4A"/>
    <w:pPr>
      <w:spacing w:before="28" w:after="28" w:line="100" w:lineRule="atLeast"/>
      <w:jc w:val="left"/>
    </w:pPr>
    <w:rPr>
      <w:rFonts w:ascii="Times New Roman" w:hAnsi="Times New Roman" w:cs="Times New Roman"/>
      <w:kern w:val="1"/>
      <w:sz w:val="24"/>
      <w:lang w:val="el-GR" w:eastAsia="el-GR"/>
    </w:rPr>
  </w:style>
  <w:style w:type="paragraph" w:customStyle="1" w:styleId="320">
    <w:name w:val="Σώμα κείμενου 32"/>
    <w:basedOn w:val="a"/>
    <w:rsid w:val="00AC5B4A"/>
    <w:pPr>
      <w:spacing w:line="100" w:lineRule="atLeast"/>
      <w:jc w:val="left"/>
    </w:pPr>
    <w:rPr>
      <w:rFonts w:ascii="Times New Roman" w:hAnsi="Times New Roman" w:cs="Times New Roman"/>
      <w:kern w:val="1"/>
      <w:sz w:val="16"/>
      <w:szCs w:val="16"/>
      <w:lang w:val="el-GR" w:eastAsia="el-GR"/>
    </w:rPr>
  </w:style>
  <w:style w:type="paragraph" w:customStyle="1" w:styleId="HTMLPreformatted1">
    <w:name w:val="HTML Preformatted1"/>
    <w:basedOn w:val="a"/>
    <w:rsid w:val="00AC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  <w:jc w:val="left"/>
    </w:pPr>
    <w:rPr>
      <w:rFonts w:ascii="Verdana" w:eastAsia="Arial Unicode MS" w:hAnsi="Verdana" w:cs="Verdana"/>
      <w:color w:val="000000"/>
      <w:kern w:val="1"/>
      <w:sz w:val="17"/>
      <w:szCs w:val="20"/>
      <w:lang w:val="el-GR" w:eastAsia="el-GR"/>
    </w:rPr>
  </w:style>
  <w:style w:type="paragraph" w:customStyle="1" w:styleId="212">
    <w:name w:val="Σώμα κείμενου με εσοχή 21"/>
    <w:basedOn w:val="a"/>
    <w:rsid w:val="00AC5B4A"/>
    <w:pPr>
      <w:spacing w:line="480" w:lineRule="auto"/>
      <w:ind w:left="283"/>
      <w:jc w:val="left"/>
    </w:pPr>
    <w:rPr>
      <w:rFonts w:ascii="Times New Roman" w:hAnsi="Times New Roman" w:cs="Times New Roman"/>
      <w:kern w:val="1"/>
      <w:sz w:val="24"/>
      <w:lang w:val="el-GR" w:eastAsia="el-GR"/>
    </w:rPr>
  </w:style>
  <w:style w:type="paragraph" w:customStyle="1" w:styleId="TableContents">
    <w:name w:val="Table Contents"/>
    <w:basedOn w:val="a"/>
    <w:rsid w:val="00AC5B4A"/>
    <w:pPr>
      <w:suppressLineNumbers/>
      <w:spacing w:after="0" w:line="100" w:lineRule="atLeast"/>
      <w:jc w:val="left"/>
    </w:pPr>
    <w:rPr>
      <w:rFonts w:ascii="Times New Roman" w:hAnsi="Times New Roman" w:cs="Times New Roman"/>
      <w:kern w:val="1"/>
      <w:sz w:val="24"/>
      <w:lang w:val="el-GR" w:eastAsia="el-GR"/>
    </w:rPr>
  </w:style>
  <w:style w:type="paragraph" w:customStyle="1" w:styleId="TableHeading">
    <w:name w:val="Table Heading"/>
    <w:basedOn w:val="TableContents"/>
    <w:rsid w:val="00AC5B4A"/>
    <w:pPr>
      <w:jc w:val="center"/>
    </w:pPr>
    <w:rPr>
      <w:b/>
      <w:bCs/>
    </w:rPr>
  </w:style>
  <w:style w:type="table" w:styleId="aff9">
    <w:name w:val="Table Grid"/>
    <w:basedOn w:val="a1"/>
    <w:uiPriority w:val="39"/>
    <w:rsid w:val="00AC5B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C5B4A"/>
    <w:pPr>
      <w:spacing w:after="0" w:line="100" w:lineRule="atLeast"/>
      <w:jc w:val="left"/>
    </w:pPr>
    <w:rPr>
      <w:rFonts w:ascii="Times New Roman" w:hAnsi="Times New Roman" w:cs="Times New Roman"/>
      <w:kern w:val="1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73</Pages>
  <Words>10622</Words>
  <Characters>57365</Characters>
  <Application>Microsoft Office Word</Application>
  <DocSecurity>0</DocSecurity>
  <Lines>478</Lines>
  <Paragraphs>135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KATERTZI</dc:creator>
  <cp:keywords/>
  <dc:description/>
  <cp:lastModifiedBy>KATERTZI</cp:lastModifiedBy>
  <cp:revision>1</cp:revision>
  <dcterms:created xsi:type="dcterms:W3CDTF">2025-01-17T11:04:00Z</dcterms:created>
  <dcterms:modified xsi:type="dcterms:W3CDTF">2025-01-17T11:18:00Z</dcterms:modified>
</cp:coreProperties>
</file>